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8E07" w14:textId="36267AB3" w:rsidR="00307DF5" w:rsidRPr="001D43B4" w:rsidRDefault="00307DF5" w:rsidP="00307DF5">
      <w:pPr>
        <w:jc w:val="center"/>
      </w:pPr>
      <w:bookmarkStart w:id="0" w:name="_Toc312530870"/>
      <w:bookmarkStart w:id="1" w:name="_Toc273554828"/>
      <w:bookmarkStart w:id="2" w:name="_Toc273558607"/>
    </w:p>
    <w:p w14:paraId="760F8333" w14:textId="77777777" w:rsidR="00307DF5" w:rsidRPr="001D43B4" w:rsidRDefault="00307DF5" w:rsidP="00307DF5">
      <w:pPr>
        <w:jc w:val="center"/>
      </w:pPr>
    </w:p>
    <w:p w14:paraId="4C292181" w14:textId="77777777" w:rsidR="00307DF5" w:rsidRPr="001D43B4" w:rsidRDefault="00307DF5" w:rsidP="00307DF5">
      <w:pPr>
        <w:jc w:val="center"/>
      </w:pPr>
    </w:p>
    <w:p w14:paraId="60F733F1" w14:textId="77777777" w:rsidR="00307DF5" w:rsidRPr="001D43B4" w:rsidRDefault="00307DF5" w:rsidP="00307DF5">
      <w:pPr>
        <w:jc w:val="center"/>
      </w:pPr>
    </w:p>
    <w:p w14:paraId="06909BD7" w14:textId="77777777" w:rsidR="00307DF5" w:rsidRPr="001D43B4" w:rsidRDefault="00307DF5" w:rsidP="00307DF5">
      <w:pPr>
        <w:jc w:val="center"/>
      </w:pPr>
    </w:p>
    <w:p w14:paraId="74B7412C" w14:textId="77777777" w:rsidR="00307DF5" w:rsidRPr="001D43B4" w:rsidRDefault="00307DF5" w:rsidP="00307DF5">
      <w:pPr>
        <w:jc w:val="center"/>
      </w:pPr>
    </w:p>
    <w:p w14:paraId="354C2C6C" w14:textId="77777777" w:rsidR="00307DF5" w:rsidRPr="001D43B4" w:rsidRDefault="00307DF5" w:rsidP="00307DF5">
      <w:pPr>
        <w:jc w:val="center"/>
      </w:pPr>
    </w:p>
    <w:p w14:paraId="791D8D20" w14:textId="77777777" w:rsidR="00307DF5" w:rsidRPr="001D43B4" w:rsidRDefault="00307DF5" w:rsidP="00307DF5">
      <w:pPr>
        <w:jc w:val="center"/>
      </w:pPr>
    </w:p>
    <w:p w14:paraId="7DBBEDAC" w14:textId="72E04032" w:rsidR="00307DF5" w:rsidRPr="001D43B4" w:rsidRDefault="00307DF5" w:rsidP="00307DF5">
      <w:pPr>
        <w:jc w:val="center"/>
      </w:pPr>
    </w:p>
    <w:p w14:paraId="200BC5DD" w14:textId="7EB260F6" w:rsidR="00BC4057" w:rsidRPr="001D43B4" w:rsidRDefault="00BC4057" w:rsidP="00307DF5">
      <w:pPr>
        <w:jc w:val="center"/>
      </w:pPr>
    </w:p>
    <w:p w14:paraId="1C3EA79E" w14:textId="04F34EA3" w:rsidR="00BC4057" w:rsidRDefault="00BC4057" w:rsidP="00307DF5">
      <w:pPr>
        <w:jc w:val="center"/>
      </w:pPr>
    </w:p>
    <w:p w14:paraId="051C800F" w14:textId="316985CF" w:rsidR="006C070A" w:rsidRDefault="006C070A" w:rsidP="00307DF5">
      <w:pPr>
        <w:jc w:val="center"/>
      </w:pPr>
    </w:p>
    <w:p w14:paraId="6868BC48" w14:textId="77777777" w:rsidR="00BC4057" w:rsidRPr="001D43B4" w:rsidRDefault="00BC4057" w:rsidP="00307DF5">
      <w:pPr>
        <w:jc w:val="center"/>
      </w:pPr>
    </w:p>
    <w:p w14:paraId="401FC6EF" w14:textId="77777777" w:rsidR="003767A3" w:rsidRPr="001D43B4" w:rsidRDefault="003767A3" w:rsidP="00307DF5">
      <w:pPr>
        <w:jc w:val="center"/>
        <w:rPr>
          <w:b/>
          <w:sz w:val="44"/>
          <w:szCs w:val="44"/>
        </w:rPr>
      </w:pPr>
    </w:p>
    <w:p w14:paraId="1E1F8E2D" w14:textId="77777777" w:rsidR="003767A3" w:rsidRPr="001D43B4" w:rsidRDefault="003767A3" w:rsidP="00307DF5">
      <w:pPr>
        <w:jc w:val="center"/>
        <w:rPr>
          <w:b/>
          <w:sz w:val="44"/>
          <w:szCs w:val="44"/>
        </w:rPr>
      </w:pPr>
    </w:p>
    <w:p w14:paraId="65C2B6E5" w14:textId="0CB726DE" w:rsidR="007565E9" w:rsidRPr="005C4AC4" w:rsidRDefault="007565E9" w:rsidP="007565E9">
      <w:pPr>
        <w:jc w:val="center"/>
        <w:rPr>
          <w:b/>
          <w:sz w:val="32"/>
          <w:szCs w:val="32"/>
        </w:rPr>
      </w:pPr>
      <w:bookmarkStart w:id="3" w:name="_Hlk82163584"/>
      <w:r>
        <w:rPr>
          <w:b/>
          <w:sz w:val="32"/>
          <w:szCs w:val="32"/>
        </w:rPr>
        <w:t>Г</w:t>
      </w:r>
      <w:r w:rsidRPr="005C4AC4">
        <w:rPr>
          <w:b/>
          <w:sz w:val="32"/>
          <w:szCs w:val="32"/>
        </w:rPr>
        <w:t xml:space="preserve">енеральный план </w:t>
      </w:r>
      <w:r w:rsidR="0007003D">
        <w:rPr>
          <w:b/>
          <w:sz w:val="32"/>
          <w:szCs w:val="32"/>
        </w:rPr>
        <w:t>Грибановского</w:t>
      </w:r>
      <w:r w:rsidRPr="0059727C">
        <w:rPr>
          <w:b/>
          <w:sz w:val="32"/>
          <w:szCs w:val="32"/>
        </w:rPr>
        <w:t xml:space="preserve"> городского поселения </w:t>
      </w:r>
      <w:r w:rsidR="0007003D">
        <w:rPr>
          <w:b/>
          <w:sz w:val="32"/>
          <w:szCs w:val="32"/>
        </w:rPr>
        <w:t>Грибановского</w:t>
      </w:r>
      <w:r w:rsidRPr="0059727C">
        <w:rPr>
          <w:b/>
          <w:sz w:val="32"/>
          <w:szCs w:val="32"/>
        </w:rPr>
        <w:t xml:space="preserve"> муниципального района Воронежской области</w:t>
      </w:r>
    </w:p>
    <w:bookmarkEnd w:id="3"/>
    <w:p w14:paraId="5AE7DFC0" w14:textId="6CBC0399" w:rsidR="00320AE0" w:rsidRPr="001D43B4" w:rsidRDefault="00320AE0" w:rsidP="003C409E">
      <w:pPr>
        <w:jc w:val="center"/>
        <w:rPr>
          <w:b/>
          <w:sz w:val="28"/>
          <w:szCs w:val="28"/>
        </w:rPr>
      </w:pPr>
    </w:p>
    <w:p w14:paraId="03E2EB50" w14:textId="336A10BD" w:rsidR="00BC4057" w:rsidRPr="001D43B4" w:rsidRDefault="00BC4057" w:rsidP="003C409E">
      <w:pPr>
        <w:jc w:val="center"/>
        <w:rPr>
          <w:b/>
          <w:sz w:val="28"/>
          <w:szCs w:val="28"/>
        </w:rPr>
      </w:pPr>
    </w:p>
    <w:p w14:paraId="0710F0BD" w14:textId="66608C65" w:rsidR="00BC4057" w:rsidRPr="001D43B4" w:rsidRDefault="00BC4057" w:rsidP="003C409E">
      <w:pPr>
        <w:jc w:val="center"/>
        <w:rPr>
          <w:b/>
          <w:sz w:val="28"/>
          <w:szCs w:val="28"/>
        </w:rPr>
      </w:pPr>
    </w:p>
    <w:p w14:paraId="2EE65C8B" w14:textId="5678FA44" w:rsidR="00BC4057" w:rsidRPr="001D43B4" w:rsidRDefault="00BC4057" w:rsidP="003C409E">
      <w:pPr>
        <w:jc w:val="center"/>
        <w:rPr>
          <w:b/>
          <w:sz w:val="28"/>
          <w:szCs w:val="28"/>
        </w:rPr>
      </w:pPr>
    </w:p>
    <w:p w14:paraId="7A25DE43" w14:textId="19CCAF32" w:rsidR="00BC4057" w:rsidRPr="001D43B4" w:rsidRDefault="00BC4057" w:rsidP="003C409E">
      <w:pPr>
        <w:jc w:val="center"/>
        <w:rPr>
          <w:b/>
          <w:sz w:val="28"/>
          <w:szCs w:val="28"/>
        </w:rPr>
      </w:pPr>
    </w:p>
    <w:p w14:paraId="5C69D892" w14:textId="63A636D9" w:rsidR="00BC4057" w:rsidRPr="001D43B4" w:rsidRDefault="00BC4057" w:rsidP="003C409E">
      <w:pPr>
        <w:jc w:val="center"/>
        <w:rPr>
          <w:b/>
          <w:sz w:val="28"/>
          <w:szCs w:val="28"/>
        </w:rPr>
      </w:pPr>
    </w:p>
    <w:p w14:paraId="7A930C8D" w14:textId="77777777" w:rsidR="00BC4057" w:rsidRPr="001D43B4" w:rsidRDefault="00BC4057" w:rsidP="003C409E">
      <w:pPr>
        <w:jc w:val="center"/>
        <w:rPr>
          <w:b/>
          <w:sz w:val="28"/>
          <w:szCs w:val="28"/>
        </w:rPr>
      </w:pPr>
    </w:p>
    <w:p w14:paraId="0C7FB327" w14:textId="77777777" w:rsidR="00320AE0" w:rsidRPr="001D43B4" w:rsidRDefault="00320AE0" w:rsidP="003C409E">
      <w:pPr>
        <w:jc w:val="center"/>
        <w:rPr>
          <w:sz w:val="28"/>
          <w:szCs w:val="28"/>
        </w:rPr>
      </w:pPr>
      <w:r w:rsidRPr="001D43B4">
        <w:rPr>
          <w:sz w:val="28"/>
          <w:szCs w:val="28"/>
        </w:rPr>
        <w:t xml:space="preserve">ТОМ </w:t>
      </w:r>
      <w:r w:rsidR="00FA3020" w:rsidRPr="001D43B4">
        <w:rPr>
          <w:sz w:val="28"/>
          <w:szCs w:val="28"/>
        </w:rPr>
        <w:t>1</w:t>
      </w:r>
    </w:p>
    <w:p w14:paraId="1A088FF3" w14:textId="77777777" w:rsidR="00320AE0" w:rsidRPr="001D43B4" w:rsidRDefault="00FA3020" w:rsidP="00320AE0">
      <w:pPr>
        <w:jc w:val="center"/>
      </w:pPr>
      <w:r w:rsidRPr="001D43B4">
        <w:rPr>
          <w:sz w:val="28"/>
          <w:szCs w:val="28"/>
        </w:rPr>
        <w:t>ПОЛОЖЕНИЕ О ТЕРРИТОРИАЛЬНОМ ПЛАНИРОВАНИИ</w:t>
      </w:r>
    </w:p>
    <w:p w14:paraId="55871A45" w14:textId="77777777" w:rsidR="00320AE0" w:rsidRPr="001D43B4" w:rsidRDefault="00320AE0" w:rsidP="00320AE0">
      <w:pPr>
        <w:jc w:val="center"/>
        <w:rPr>
          <w:b/>
        </w:rPr>
      </w:pPr>
    </w:p>
    <w:p w14:paraId="3B079D5D" w14:textId="77777777" w:rsidR="00320AE0" w:rsidRPr="001D43B4" w:rsidRDefault="00320AE0" w:rsidP="00320AE0">
      <w:pPr>
        <w:jc w:val="center"/>
        <w:rPr>
          <w:b/>
        </w:rPr>
      </w:pPr>
    </w:p>
    <w:p w14:paraId="2E2CB986" w14:textId="77777777" w:rsidR="00320AE0" w:rsidRPr="001D43B4" w:rsidRDefault="00320AE0" w:rsidP="00320AE0">
      <w:pPr>
        <w:jc w:val="center"/>
      </w:pPr>
    </w:p>
    <w:p w14:paraId="04D62120" w14:textId="765588BC" w:rsidR="00320AE0" w:rsidRPr="001D43B4" w:rsidRDefault="00320AE0" w:rsidP="00320AE0">
      <w:pPr>
        <w:jc w:val="center"/>
      </w:pPr>
    </w:p>
    <w:p w14:paraId="4A6B9CE4" w14:textId="1D6EB5C4" w:rsidR="00BC4057" w:rsidRPr="001D43B4" w:rsidRDefault="00BC4057" w:rsidP="00320AE0">
      <w:pPr>
        <w:jc w:val="center"/>
      </w:pPr>
    </w:p>
    <w:p w14:paraId="3B3FD900" w14:textId="1B74A2B4" w:rsidR="00BC4057" w:rsidRPr="001D43B4" w:rsidRDefault="00BC4057" w:rsidP="00320AE0">
      <w:pPr>
        <w:jc w:val="center"/>
      </w:pPr>
    </w:p>
    <w:p w14:paraId="649294BA" w14:textId="77777777" w:rsidR="00BC4057" w:rsidRPr="001D43B4" w:rsidRDefault="00BC4057" w:rsidP="00320AE0">
      <w:pPr>
        <w:jc w:val="center"/>
      </w:pPr>
    </w:p>
    <w:p w14:paraId="25C17B21" w14:textId="034693B1" w:rsidR="00320AE0" w:rsidRDefault="00320AE0" w:rsidP="00320AE0">
      <w:pPr>
        <w:jc w:val="center"/>
      </w:pPr>
    </w:p>
    <w:p w14:paraId="459CA965" w14:textId="261B5519" w:rsidR="00460855" w:rsidRDefault="00460855" w:rsidP="00320AE0">
      <w:pPr>
        <w:jc w:val="center"/>
      </w:pPr>
    </w:p>
    <w:p w14:paraId="019C5C8E" w14:textId="6697571A" w:rsidR="00460855" w:rsidRDefault="00460855" w:rsidP="00320AE0">
      <w:pPr>
        <w:jc w:val="center"/>
      </w:pPr>
    </w:p>
    <w:p w14:paraId="56F55E08" w14:textId="1E253931" w:rsidR="00460855" w:rsidRDefault="00460855" w:rsidP="00320AE0">
      <w:pPr>
        <w:jc w:val="center"/>
      </w:pPr>
    </w:p>
    <w:p w14:paraId="150FCFF1" w14:textId="1AA8FA70" w:rsidR="00460855" w:rsidRDefault="00460855" w:rsidP="00320AE0">
      <w:pPr>
        <w:jc w:val="center"/>
      </w:pPr>
    </w:p>
    <w:p w14:paraId="5F9C62C4" w14:textId="77777777" w:rsidR="00460855" w:rsidRPr="001D43B4" w:rsidRDefault="00460855" w:rsidP="00320AE0">
      <w:pPr>
        <w:jc w:val="center"/>
      </w:pPr>
    </w:p>
    <w:p w14:paraId="0A9D64CD" w14:textId="77777777" w:rsidR="00320AE0" w:rsidRPr="001D43B4" w:rsidRDefault="00320AE0" w:rsidP="00320AE0">
      <w:pPr>
        <w:jc w:val="center"/>
      </w:pPr>
    </w:p>
    <w:p w14:paraId="5330CEB5" w14:textId="77777777" w:rsidR="00320AE0" w:rsidRPr="001D43B4" w:rsidRDefault="00320AE0" w:rsidP="00320AE0">
      <w:pPr>
        <w:jc w:val="center"/>
      </w:pPr>
    </w:p>
    <w:p w14:paraId="1276E57A" w14:textId="77777777" w:rsidR="00320AE0" w:rsidRPr="001D43B4" w:rsidRDefault="00320AE0" w:rsidP="00320AE0">
      <w:pPr>
        <w:jc w:val="center"/>
      </w:pPr>
    </w:p>
    <w:p w14:paraId="764E2620" w14:textId="77777777" w:rsidR="00307DF5" w:rsidRPr="001D43B4" w:rsidRDefault="00307DF5" w:rsidP="00320AE0">
      <w:pPr>
        <w:jc w:val="center"/>
      </w:pPr>
    </w:p>
    <w:p w14:paraId="2F198B4B" w14:textId="77777777" w:rsidR="00307DF5" w:rsidRPr="001D43B4" w:rsidRDefault="00307DF5" w:rsidP="00320AE0">
      <w:pPr>
        <w:jc w:val="center"/>
      </w:pPr>
    </w:p>
    <w:p w14:paraId="0F52796A" w14:textId="77777777" w:rsidR="00320AE0" w:rsidRPr="001D43B4" w:rsidRDefault="00320AE0" w:rsidP="007565E9"/>
    <w:p w14:paraId="68045595" w14:textId="77777777" w:rsidR="003767A3" w:rsidRPr="001D43B4" w:rsidRDefault="003767A3" w:rsidP="00B139B1"/>
    <w:p w14:paraId="4E7E7F09" w14:textId="38556362" w:rsidR="00320AE0" w:rsidRPr="001D43B4" w:rsidRDefault="00307DF5" w:rsidP="00320AE0">
      <w:pPr>
        <w:jc w:val="center"/>
        <w:rPr>
          <w:b/>
          <w:sz w:val="28"/>
          <w:szCs w:val="28"/>
        </w:rPr>
      </w:pPr>
      <w:r w:rsidRPr="001D43B4">
        <w:rPr>
          <w:b/>
          <w:sz w:val="28"/>
          <w:szCs w:val="28"/>
        </w:rPr>
        <w:t>20</w:t>
      </w:r>
      <w:r w:rsidR="00D905A0" w:rsidRPr="001D43B4">
        <w:rPr>
          <w:b/>
          <w:sz w:val="28"/>
          <w:szCs w:val="28"/>
        </w:rPr>
        <w:t>2</w:t>
      </w:r>
      <w:r w:rsidR="00643E0F">
        <w:rPr>
          <w:b/>
          <w:sz w:val="28"/>
          <w:szCs w:val="28"/>
        </w:rPr>
        <w:t>2</w:t>
      </w:r>
      <w:r w:rsidR="00320AE0" w:rsidRPr="001D43B4">
        <w:rPr>
          <w:b/>
          <w:sz w:val="28"/>
          <w:szCs w:val="28"/>
        </w:rPr>
        <w:t xml:space="preserve"> г.</w:t>
      </w:r>
      <w:r w:rsidR="00320AE0" w:rsidRPr="001D43B4">
        <w:rPr>
          <w:b/>
          <w:sz w:val="28"/>
          <w:szCs w:val="28"/>
        </w:rPr>
        <w:br w:type="page"/>
      </w:r>
    </w:p>
    <w:tbl>
      <w:tblPr>
        <w:tblW w:w="0" w:type="auto"/>
        <w:tblInd w:w="570" w:type="dxa"/>
        <w:tblBorders>
          <w:bottom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469"/>
      </w:tblGrid>
      <w:tr w:rsidR="00D77001" w:rsidRPr="001D43B4" w14:paraId="6A122FFE" w14:textId="77777777" w:rsidTr="00A433A8">
        <w:tc>
          <w:tcPr>
            <w:tcW w:w="8469" w:type="dxa"/>
            <w:shd w:val="clear" w:color="auto" w:fill="auto"/>
          </w:tcPr>
          <w:p w14:paraId="1A9A2C88" w14:textId="77777777" w:rsidR="00D77001" w:rsidRPr="001D43B4" w:rsidRDefault="00D77001" w:rsidP="00A433A8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1D43B4">
              <w:rPr>
                <w:rFonts w:cs="Aharoni"/>
                <w:b/>
                <w:sz w:val="28"/>
                <w:szCs w:val="28"/>
              </w:rPr>
              <w:lastRenderedPageBreak/>
              <w:t>ИНДИВИДУАЛЬНЫЙ ПРЕДПРИНИМАТЕЛЬ</w:t>
            </w:r>
          </w:p>
          <w:p w14:paraId="27AB1A06" w14:textId="77777777" w:rsidR="00D77001" w:rsidRPr="001D43B4" w:rsidRDefault="00D77001" w:rsidP="00A433A8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1D43B4">
              <w:rPr>
                <w:rFonts w:cs="Aharoni"/>
                <w:b/>
                <w:sz w:val="28"/>
                <w:szCs w:val="28"/>
              </w:rPr>
              <w:t>КОЛОДЕЗНАЯ МАРИНА АНАТОЛЬЕВНА</w:t>
            </w:r>
          </w:p>
        </w:tc>
      </w:tr>
    </w:tbl>
    <w:p w14:paraId="361ACB7E" w14:textId="53B5A410" w:rsidR="00307DF5" w:rsidRPr="001D43B4" w:rsidRDefault="00307DF5" w:rsidP="00307DF5">
      <w:pPr>
        <w:jc w:val="center"/>
      </w:pPr>
    </w:p>
    <w:p w14:paraId="3CFD7930" w14:textId="77777777" w:rsidR="00307DF5" w:rsidRPr="001D43B4" w:rsidRDefault="00307DF5" w:rsidP="00307DF5">
      <w:pPr>
        <w:jc w:val="center"/>
      </w:pPr>
    </w:p>
    <w:p w14:paraId="631F0D2A" w14:textId="77777777" w:rsidR="00307DF5" w:rsidRPr="001D43B4" w:rsidRDefault="00307DF5" w:rsidP="00307DF5">
      <w:pPr>
        <w:jc w:val="center"/>
      </w:pPr>
    </w:p>
    <w:p w14:paraId="3948DF39" w14:textId="77777777" w:rsidR="00307DF5" w:rsidRPr="001D43B4" w:rsidRDefault="00307DF5" w:rsidP="00307DF5">
      <w:pPr>
        <w:jc w:val="center"/>
      </w:pPr>
    </w:p>
    <w:p w14:paraId="3BA854D1" w14:textId="77777777" w:rsidR="00307DF5" w:rsidRPr="001D43B4" w:rsidRDefault="00307DF5" w:rsidP="00307DF5">
      <w:pPr>
        <w:jc w:val="center"/>
      </w:pPr>
    </w:p>
    <w:p w14:paraId="43CA97DD" w14:textId="77777777" w:rsidR="00307DF5" w:rsidRPr="001D43B4" w:rsidRDefault="00307DF5" w:rsidP="00307DF5">
      <w:pPr>
        <w:jc w:val="center"/>
      </w:pPr>
    </w:p>
    <w:p w14:paraId="4E30CD21" w14:textId="77777777" w:rsidR="00307DF5" w:rsidRPr="001D43B4" w:rsidRDefault="00307DF5" w:rsidP="00307DF5">
      <w:pPr>
        <w:jc w:val="center"/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7565E9" w:rsidRPr="005C4AC4" w14:paraId="5B400E03" w14:textId="77777777" w:rsidTr="00BD5A16">
        <w:trPr>
          <w:jc w:val="center"/>
        </w:trPr>
        <w:tc>
          <w:tcPr>
            <w:tcW w:w="4820" w:type="dxa"/>
          </w:tcPr>
          <w:p w14:paraId="519F4CC5" w14:textId="236D605D" w:rsidR="007565E9" w:rsidRPr="005C4AC4" w:rsidRDefault="007565E9" w:rsidP="00BD5A16">
            <w:pPr>
              <w:suppressAutoHyphens/>
              <w:ind w:left="2"/>
              <w:jc w:val="left"/>
              <w:rPr>
                <w:sz w:val="20"/>
                <w:szCs w:val="20"/>
                <w:highlight w:val="yellow"/>
              </w:rPr>
            </w:pPr>
            <w:r w:rsidRPr="005C4AC4">
              <w:rPr>
                <w:sz w:val="20"/>
                <w:szCs w:val="20"/>
              </w:rPr>
              <w:t xml:space="preserve">Заказчик: </w:t>
            </w:r>
            <w:r w:rsidR="00FB52F7">
              <w:rPr>
                <w:sz w:val="20"/>
                <w:szCs w:val="20"/>
              </w:rPr>
              <w:t>Администрация Грибановского городского поселения Грибановского муниципального района Воронежской области</w:t>
            </w:r>
          </w:p>
        </w:tc>
        <w:tc>
          <w:tcPr>
            <w:tcW w:w="4677" w:type="dxa"/>
          </w:tcPr>
          <w:p w14:paraId="6751109C" w14:textId="77777777" w:rsidR="007565E9" w:rsidRPr="005C4AC4" w:rsidRDefault="007565E9" w:rsidP="00BD5A16">
            <w:pPr>
              <w:suppressAutoHyphens/>
              <w:ind w:firstLine="2134"/>
              <w:rPr>
                <w:sz w:val="20"/>
                <w:szCs w:val="20"/>
              </w:rPr>
            </w:pPr>
            <w:r w:rsidRPr="005C4AC4">
              <w:rPr>
                <w:sz w:val="20"/>
                <w:szCs w:val="20"/>
              </w:rPr>
              <w:t xml:space="preserve">Муниципальный контракт </w:t>
            </w:r>
          </w:p>
          <w:p w14:paraId="2BF711DB" w14:textId="77777777" w:rsidR="007565E9" w:rsidRDefault="007565E9" w:rsidP="00BD5A16">
            <w:pPr>
              <w:suppressAutoHyphens/>
              <w:ind w:left="27" w:firstLine="2121"/>
              <w:rPr>
                <w:sz w:val="20"/>
                <w:szCs w:val="20"/>
              </w:rPr>
            </w:pPr>
            <w:r w:rsidRPr="005C4AC4">
              <w:rPr>
                <w:sz w:val="20"/>
                <w:szCs w:val="20"/>
              </w:rPr>
              <w:t xml:space="preserve">№ </w:t>
            </w:r>
            <w:r w:rsidRPr="00CA0415">
              <w:rPr>
                <w:sz w:val="20"/>
                <w:szCs w:val="20"/>
              </w:rPr>
              <w:t>0131300022121000025</w:t>
            </w:r>
          </w:p>
          <w:p w14:paraId="4074C897" w14:textId="77777777" w:rsidR="007565E9" w:rsidRPr="005C4AC4" w:rsidRDefault="007565E9" w:rsidP="00BD5A16">
            <w:pPr>
              <w:suppressAutoHyphens/>
              <w:ind w:left="27" w:firstLine="2121"/>
              <w:rPr>
                <w:sz w:val="20"/>
                <w:szCs w:val="20"/>
              </w:rPr>
            </w:pPr>
            <w:r w:rsidRPr="005C4AC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 сентября</w:t>
            </w:r>
            <w:r w:rsidRPr="005C4AC4">
              <w:rPr>
                <w:sz w:val="20"/>
                <w:szCs w:val="20"/>
              </w:rPr>
              <w:t xml:space="preserve"> 2021 года</w:t>
            </w:r>
          </w:p>
        </w:tc>
      </w:tr>
    </w:tbl>
    <w:p w14:paraId="1B660131" w14:textId="7A2861D4" w:rsidR="00307DF5" w:rsidRPr="001D43B4" w:rsidRDefault="00307DF5" w:rsidP="00307DF5">
      <w:pPr>
        <w:jc w:val="center"/>
      </w:pPr>
    </w:p>
    <w:p w14:paraId="7A3DFFBE" w14:textId="3789146F" w:rsidR="00BC4057" w:rsidRPr="001D43B4" w:rsidRDefault="00BC4057" w:rsidP="00307DF5">
      <w:pPr>
        <w:jc w:val="center"/>
      </w:pPr>
    </w:p>
    <w:p w14:paraId="20E1BC45" w14:textId="77777777" w:rsidR="00BC4057" w:rsidRPr="001D43B4" w:rsidRDefault="00BC4057" w:rsidP="00307DF5">
      <w:pPr>
        <w:jc w:val="center"/>
      </w:pPr>
    </w:p>
    <w:p w14:paraId="334879F6" w14:textId="29401CC1" w:rsidR="00307DF5" w:rsidRPr="001D43B4" w:rsidRDefault="00307DF5" w:rsidP="00307DF5">
      <w:pPr>
        <w:jc w:val="center"/>
      </w:pPr>
    </w:p>
    <w:p w14:paraId="1B9BE478" w14:textId="46988697" w:rsidR="00BC4057" w:rsidRPr="001D43B4" w:rsidRDefault="00BC4057" w:rsidP="00307DF5">
      <w:pPr>
        <w:jc w:val="center"/>
      </w:pPr>
    </w:p>
    <w:p w14:paraId="64703521" w14:textId="77777777" w:rsidR="00BC4057" w:rsidRPr="001D43B4" w:rsidRDefault="00BC4057" w:rsidP="00307DF5">
      <w:pPr>
        <w:jc w:val="center"/>
      </w:pPr>
    </w:p>
    <w:p w14:paraId="7E7B9EF1" w14:textId="77777777" w:rsidR="00307DF5" w:rsidRPr="001D43B4" w:rsidRDefault="00307DF5" w:rsidP="00307DF5">
      <w:pPr>
        <w:rPr>
          <w:b/>
          <w:sz w:val="44"/>
          <w:szCs w:val="44"/>
        </w:rPr>
      </w:pPr>
    </w:p>
    <w:p w14:paraId="4DB10ACF" w14:textId="5714463C" w:rsidR="007565E9" w:rsidRPr="005C4AC4" w:rsidRDefault="007565E9" w:rsidP="007565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5C4AC4">
        <w:rPr>
          <w:b/>
          <w:sz w:val="32"/>
          <w:szCs w:val="32"/>
        </w:rPr>
        <w:t xml:space="preserve">енеральный план </w:t>
      </w:r>
      <w:r w:rsidR="0007003D">
        <w:rPr>
          <w:b/>
          <w:sz w:val="32"/>
          <w:szCs w:val="32"/>
        </w:rPr>
        <w:t>Грибановского</w:t>
      </w:r>
      <w:r w:rsidRPr="0059727C">
        <w:rPr>
          <w:b/>
          <w:sz w:val="32"/>
          <w:szCs w:val="32"/>
        </w:rPr>
        <w:t xml:space="preserve"> городского поселения </w:t>
      </w:r>
      <w:r w:rsidR="0007003D">
        <w:rPr>
          <w:b/>
          <w:sz w:val="32"/>
          <w:szCs w:val="32"/>
        </w:rPr>
        <w:t>Грибановского</w:t>
      </w:r>
      <w:r w:rsidRPr="0059727C">
        <w:rPr>
          <w:b/>
          <w:sz w:val="32"/>
          <w:szCs w:val="32"/>
        </w:rPr>
        <w:t xml:space="preserve"> муниципального района Воронежской области</w:t>
      </w:r>
    </w:p>
    <w:p w14:paraId="4FE3E53D" w14:textId="77777777" w:rsidR="00822223" w:rsidRPr="001D43B4" w:rsidRDefault="00822223" w:rsidP="00822223">
      <w:pPr>
        <w:jc w:val="center"/>
        <w:rPr>
          <w:b/>
          <w:sz w:val="28"/>
          <w:szCs w:val="28"/>
        </w:rPr>
      </w:pPr>
    </w:p>
    <w:p w14:paraId="1046A315" w14:textId="3FB330DE" w:rsidR="00227039" w:rsidRPr="001D43B4" w:rsidRDefault="00227039" w:rsidP="00822223">
      <w:pPr>
        <w:jc w:val="center"/>
        <w:rPr>
          <w:b/>
          <w:sz w:val="28"/>
          <w:szCs w:val="28"/>
        </w:rPr>
      </w:pPr>
    </w:p>
    <w:p w14:paraId="5866947B" w14:textId="725B18BC" w:rsidR="00BC4057" w:rsidRPr="001D43B4" w:rsidRDefault="00BC4057" w:rsidP="00822223">
      <w:pPr>
        <w:jc w:val="center"/>
        <w:rPr>
          <w:b/>
          <w:sz w:val="28"/>
          <w:szCs w:val="28"/>
        </w:rPr>
      </w:pPr>
    </w:p>
    <w:p w14:paraId="2BD0CD46" w14:textId="31C2C85F" w:rsidR="00BC4057" w:rsidRDefault="00BC4057" w:rsidP="00822223">
      <w:pPr>
        <w:jc w:val="center"/>
        <w:rPr>
          <w:b/>
          <w:sz w:val="28"/>
          <w:szCs w:val="28"/>
        </w:rPr>
      </w:pPr>
    </w:p>
    <w:p w14:paraId="188DAAB9" w14:textId="77777777" w:rsidR="006C070A" w:rsidRPr="001D43B4" w:rsidRDefault="006C070A" w:rsidP="00822223">
      <w:pPr>
        <w:jc w:val="center"/>
        <w:rPr>
          <w:b/>
          <w:sz w:val="28"/>
          <w:szCs w:val="28"/>
        </w:rPr>
      </w:pPr>
    </w:p>
    <w:p w14:paraId="67C91B23" w14:textId="77777777" w:rsidR="00BC4057" w:rsidRPr="001D43B4" w:rsidRDefault="00BC4057" w:rsidP="00822223">
      <w:pPr>
        <w:jc w:val="center"/>
        <w:rPr>
          <w:b/>
          <w:sz w:val="28"/>
          <w:szCs w:val="28"/>
        </w:rPr>
      </w:pPr>
    </w:p>
    <w:p w14:paraId="74DE3A4F" w14:textId="77777777" w:rsidR="000A677C" w:rsidRPr="001D43B4" w:rsidRDefault="000A677C" w:rsidP="000A677C">
      <w:pPr>
        <w:jc w:val="center"/>
        <w:rPr>
          <w:b/>
          <w:sz w:val="28"/>
          <w:szCs w:val="28"/>
        </w:rPr>
      </w:pPr>
    </w:p>
    <w:p w14:paraId="0C6FF126" w14:textId="77777777" w:rsidR="00FA3020" w:rsidRPr="001D43B4" w:rsidRDefault="00FA3020" w:rsidP="00FA3020">
      <w:pPr>
        <w:jc w:val="center"/>
        <w:rPr>
          <w:sz w:val="28"/>
          <w:szCs w:val="28"/>
        </w:rPr>
      </w:pPr>
      <w:r w:rsidRPr="001D43B4">
        <w:rPr>
          <w:sz w:val="28"/>
          <w:szCs w:val="28"/>
        </w:rPr>
        <w:t>ТОМ 1</w:t>
      </w:r>
    </w:p>
    <w:p w14:paraId="3D82E970" w14:textId="77777777" w:rsidR="00FA3020" w:rsidRPr="001D43B4" w:rsidRDefault="00FA3020" w:rsidP="00FA3020">
      <w:pPr>
        <w:jc w:val="center"/>
      </w:pPr>
      <w:r w:rsidRPr="001D43B4">
        <w:rPr>
          <w:sz w:val="28"/>
          <w:szCs w:val="28"/>
        </w:rPr>
        <w:t>ПОЛОЖЕНИЕ О ТЕРРИТОРИАЛЬНОМ ПЛАНИРОВАНИИ</w:t>
      </w:r>
    </w:p>
    <w:p w14:paraId="62425516" w14:textId="77777777" w:rsidR="000A677C" w:rsidRPr="001D43B4" w:rsidRDefault="000A677C" w:rsidP="000A677C">
      <w:pPr>
        <w:jc w:val="center"/>
        <w:rPr>
          <w:b/>
        </w:rPr>
      </w:pPr>
    </w:p>
    <w:p w14:paraId="25C7204F" w14:textId="77777777" w:rsidR="00307DF5" w:rsidRPr="001D43B4" w:rsidRDefault="00307DF5" w:rsidP="00307DF5">
      <w:pPr>
        <w:jc w:val="center"/>
        <w:rPr>
          <w:b/>
        </w:rPr>
      </w:pPr>
    </w:p>
    <w:p w14:paraId="632F3F14" w14:textId="77777777" w:rsidR="00307DF5" w:rsidRPr="001D43B4" w:rsidRDefault="00307DF5" w:rsidP="00307DF5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2835"/>
      </w:tblGrid>
      <w:tr w:rsidR="00307DF5" w:rsidRPr="001D43B4" w14:paraId="5207F790" w14:textId="77777777" w:rsidTr="006D7D49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3CDF1" w14:textId="2F509761" w:rsidR="00307DF5" w:rsidRPr="001D43B4" w:rsidRDefault="00D77001" w:rsidP="007F197A">
            <w:pPr>
              <w:rPr>
                <w:sz w:val="28"/>
                <w:szCs w:val="28"/>
                <w:lang w:eastAsia="en-US" w:bidi="en-US"/>
              </w:rPr>
            </w:pPr>
            <w:r w:rsidRPr="001D43B4">
              <w:rPr>
                <w:sz w:val="28"/>
                <w:szCs w:val="28"/>
              </w:rPr>
              <w:t>Индивидуальный предприниматель</w:t>
            </w:r>
            <w:r w:rsidRPr="001D43B4">
              <w:rPr>
                <w:sz w:val="28"/>
                <w:szCs w:val="28"/>
              </w:rPr>
              <w:br/>
              <w:t>Колодезная Марина Анатольевна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504AB4" w14:textId="77777777" w:rsidR="00307DF5" w:rsidRPr="001D43B4" w:rsidRDefault="00307DF5" w:rsidP="006D7D49">
            <w:pPr>
              <w:spacing w:line="276" w:lineRule="auto"/>
              <w:rPr>
                <w:sz w:val="28"/>
                <w:szCs w:val="28"/>
                <w:u w:val="single"/>
                <w:lang w:eastAsia="en-US"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E9F0E" w14:textId="77777777" w:rsidR="00307DF5" w:rsidRPr="001D43B4" w:rsidRDefault="00307DF5" w:rsidP="006D7D49">
            <w:pPr>
              <w:spacing w:line="276" w:lineRule="auto"/>
              <w:rPr>
                <w:sz w:val="28"/>
                <w:szCs w:val="28"/>
              </w:rPr>
            </w:pPr>
          </w:p>
          <w:p w14:paraId="61389062" w14:textId="77777777" w:rsidR="00307DF5" w:rsidRPr="001D43B4" w:rsidRDefault="00307DF5" w:rsidP="006D7D49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1D43B4">
              <w:rPr>
                <w:sz w:val="28"/>
                <w:szCs w:val="28"/>
              </w:rPr>
              <w:t>М.А. Колодезная</w:t>
            </w:r>
          </w:p>
        </w:tc>
      </w:tr>
    </w:tbl>
    <w:p w14:paraId="16B121BD" w14:textId="77777777" w:rsidR="00307DF5" w:rsidRPr="001D43B4" w:rsidRDefault="00307DF5" w:rsidP="00307DF5">
      <w:pPr>
        <w:jc w:val="center"/>
      </w:pPr>
    </w:p>
    <w:p w14:paraId="2467FBA5" w14:textId="77777777" w:rsidR="000A677C" w:rsidRPr="001D43B4" w:rsidRDefault="000A677C" w:rsidP="000A677C">
      <w:pPr>
        <w:jc w:val="center"/>
      </w:pPr>
    </w:p>
    <w:p w14:paraId="442DB452" w14:textId="77777777" w:rsidR="000A677C" w:rsidRPr="001D43B4" w:rsidRDefault="000A677C" w:rsidP="000A677C">
      <w:pPr>
        <w:jc w:val="center"/>
      </w:pPr>
    </w:p>
    <w:p w14:paraId="286B7D4A" w14:textId="2922FD23" w:rsidR="000A677C" w:rsidRPr="001D43B4" w:rsidRDefault="000A677C" w:rsidP="000A677C">
      <w:pPr>
        <w:jc w:val="center"/>
      </w:pPr>
    </w:p>
    <w:p w14:paraId="20A6EBC6" w14:textId="3EAFC5E6" w:rsidR="00BC4057" w:rsidRPr="001D43B4" w:rsidRDefault="00BC4057" w:rsidP="000A677C">
      <w:pPr>
        <w:jc w:val="center"/>
      </w:pPr>
    </w:p>
    <w:p w14:paraId="7847E084" w14:textId="787D3198" w:rsidR="00BC4057" w:rsidRPr="001D43B4" w:rsidRDefault="00BC4057" w:rsidP="000A677C">
      <w:pPr>
        <w:jc w:val="center"/>
      </w:pPr>
    </w:p>
    <w:p w14:paraId="75E487FB" w14:textId="5B419A73" w:rsidR="00BC4057" w:rsidRPr="001D43B4" w:rsidRDefault="00BC4057" w:rsidP="000A677C">
      <w:pPr>
        <w:jc w:val="center"/>
      </w:pPr>
    </w:p>
    <w:p w14:paraId="7ECF07C3" w14:textId="6769C9CF" w:rsidR="00BC4057" w:rsidRPr="001D43B4" w:rsidRDefault="00BC4057" w:rsidP="000A677C">
      <w:pPr>
        <w:jc w:val="center"/>
      </w:pPr>
    </w:p>
    <w:p w14:paraId="65FB81A7" w14:textId="57479379" w:rsidR="000A677C" w:rsidRPr="001D43B4" w:rsidRDefault="000A677C" w:rsidP="00AB7646"/>
    <w:p w14:paraId="6FF17633" w14:textId="77777777" w:rsidR="00B139B1" w:rsidRPr="001D43B4" w:rsidRDefault="00B139B1" w:rsidP="00AB7646"/>
    <w:p w14:paraId="18000895" w14:textId="2B12322F" w:rsidR="000A677C" w:rsidRPr="001D43B4" w:rsidRDefault="0034032E" w:rsidP="000A677C">
      <w:pPr>
        <w:jc w:val="center"/>
        <w:rPr>
          <w:b/>
          <w:sz w:val="28"/>
          <w:szCs w:val="28"/>
        </w:rPr>
      </w:pPr>
      <w:r w:rsidRPr="001D43B4">
        <w:rPr>
          <w:b/>
          <w:sz w:val="28"/>
          <w:szCs w:val="28"/>
        </w:rPr>
        <w:t>20</w:t>
      </w:r>
      <w:r w:rsidR="00AB7646" w:rsidRPr="001D43B4">
        <w:rPr>
          <w:b/>
          <w:sz w:val="28"/>
          <w:szCs w:val="28"/>
        </w:rPr>
        <w:t>2</w:t>
      </w:r>
      <w:r w:rsidR="00643E0F">
        <w:rPr>
          <w:b/>
          <w:sz w:val="28"/>
          <w:szCs w:val="28"/>
        </w:rPr>
        <w:t>2</w:t>
      </w:r>
      <w:r w:rsidR="000A677C" w:rsidRPr="001D43B4">
        <w:rPr>
          <w:b/>
          <w:sz w:val="28"/>
          <w:szCs w:val="28"/>
        </w:rPr>
        <w:t xml:space="preserve"> г.</w:t>
      </w:r>
      <w:r w:rsidR="000A677C" w:rsidRPr="001D43B4">
        <w:rPr>
          <w:b/>
          <w:sz w:val="28"/>
          <w:szCs w:val="28"/>
        </w:rPr>
        <w:br w:type="page"/>
      </w:r>
    </w:p>
    <w:p w14:paraId="5455ECC2" w14:textId="77777777" w:rsidR="00002442" w:rsidRPr="001D43B4" w:rsidRDefault="00002442" w:rsidP="000A677C">
      <w:pPr>
        <w:jc w:val="center"/>
        <w:outlineLvl w:val="0"/>
        <w:rPr>
          <w:b/>
        </w:rPr>
        <w:sectPr w:rsidR="00002442" w:rsidRPr="001D43B4" w:rsidSect="00F82C35">
          <w:type w:val="continuous"/>
          <w:pgSz w:w="11906" w:h="16838"/>
          <w:pgMar w:top="1134" w:right="851" w:bottom="1134" w:left="1701" w:header="680" w:footer="680" w:gutter="0"/>
          <w:cols w:space="708"/>
          <w:docGrid w:linePitch="360"/>
        </w:sectPr>
      </w:pPr>
    </w:p>
    <w:p w14:paraId="7F68A3E4" w14:textId="77777777" w:rsidR="00B20883" w:rsidRPr="001D43B4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1D43B4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C6464BA" w14:textId="77777777" w:rsidR="002A3784" w:rsidRPr="001D43B4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01E8FCDD" w14:textId="52BBDDD6" w:rsidR="009B7EF0" w:rsidRPr="009B7EF0" w:rsidRDefault="00AA237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9B7EF0">
        <w:rPr>
          <w:b w:val="0"/>
          <w:bCs w:val="0"/>
          <w:noProof/>
          <w:szCs w:val="24"/>
        </w:rPr>
        <w:fldChar w:fldCharType="begin"/>
      </w:r>
      <w:r w:rsidR="00811C13" w:rsidRPr="009B7EF0">
        <w:rPr>
          <w:b w:val="0"/>
          <w:bCs w:val="0"/>
          <w:noProof/>
          <w:szCs w:val="24"/>
        </w:rPr>
        <w:instrText xml:space="preserve"> TOC \o "3-3" \h \z \u \t "Заголовок 1;1;Заголовок 2;2" </w:instrText>
      </w:r>
      <w:r w:rsidRPr="009B7EF0">
        <w:rPr>
          <w:b w:val="0"/>
          <w:bCs w:val="0"/>
          <w:noProof/>
          <w:szCs w:val="24"/>
        </w:rPr>
        <w:fldChar w:fldCharType="separate"/>
      </w:r>
      <w:hyperlink w:anchor="_Toc86152757" w:history="1">
        <w:r w:rsidR="009B7EF0" w:rsidRPr="009B7EF0">
          <w:rPr>
            <w:rStyle w:val="a5"/>
            <w:b w:val="0"/>
            <w:bCs w:val="0"/>
            <w:noProof/>
          </w:rPr>
          <w:t>Введение</w:t>
        </w:r>
        <w:r w:rsidR="009B7EF0" w:rsidRPr="009B7EF0">
          <w:rPr>
            <w:b w:val="0"/>
            <w:bCs w:val="0"/>
            <w:noProof/>
            <w:webHidden/>
          </w:rPr>
          <w:tab/>
        </w:r>
        <w:r w:rsidR="009B7EF0" w:rsidRPr="009B7EF0">
          <w:rPr>
            <w:b w:val="0"/>
            <w:bCs w:val="0"/>
            <w:noProof/>
            <w:webHidden/>
          </w:rPr>
          <w:fldChar w:fldCharType="begin"/>
        </w:r>
        <w:r w:rsidR="009B7EF0" w:rsidRPr="009B7EF0">
          <w:rPr>
            <w:b w:val="0"/>
            <w:bCs w:val="0"/>
            <w:noProof/>
            <w:webHidden/>
          </w:rPr>
          <w:instrText xml:space="preserve"> PAGEREF _Toc86152757 \h </w:instrText>
        </w:r>
        <w:r w:rsidR="009B7EF0" w:rsidRPr="009B7EF0">
          <w:rPr>
            <w:b w:val="0"/>
            <w:bCs w:val="0"/>
            <w:noProof/>
            <w:webHidden/>
          </w:rPr>
        </w:r>
        <w:r w:rsidR="009B7EF0" w:rsidRPr="009B7EF0">
          <w:rPr>
            <w:b w:val="0"/>
            <w:bCs w:val="0"/>
            <w:noProof/>
            <w:webHidden/>
          </w:rPr>
          <w:fldChar w:fldCharType="separate"/>
        </w:r>
        <w:r w:rsidR="009B7EF0" w:rsidRPr="009B7EF0">
          <w:rPr>
            <w:b w:val="0"/>
            <w:bCs w:val="0"/>
            <w:noProof/>
            <w:webHidden/>
          </w:rPr>
          <w:t>4</w:t>
        </w:r>
        <w:r w:rsidR="009B7EF0" w:rsidRPr="009B7EF0">
          <w:rPr>
            <w:b w:val="0"/>
            <w:bCs w:val="0"/>
            <w:noProof/>
            <w:webHidden/>
          </w:rPr>
          <w:fldChar w:fldCharType="end"/>
        </w:r>
      </w:hyperlink>
    </w:p>
    <w:p w14:paraId="62396B3F" w14:textId="47F1D2DA" w:rsidR="009B7EF0" w:rsidRPr="009B7EF0" w:rsidRDefault="00655A5B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86152758" w:history="1">
        <w:r w:rsidR="009B7EF0" w:rsidRPr="009B7EF0">
          <w:rPr>
            <w:rStyle w:val="a5"/>
            <w:rFonts w:eastAsia="Times New Roman"/>
            <w:b w:val="0"/>
            <w:bCs w:val="0"/>
            <w:noProof/>
            <w:lang w:eastAsia="ar-SA" w:bidi="en-US"/>
          </w:rPr>
          <w:t>1.</w:t>
        </w:r>
        <w:r w:rsidR="009B7EF0" w:rsidRPr="009B7EF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B7EF0" w:rsidRPr="009B7EF0">
          <w:rPr>
            <w:rStyle w:val="a5"/>
            <w:b w:val="0"/>
            <w:bCs w:val="0"/>
            <w:noProof/>
          </w:rPr>
          <w:t xml:space="preserve">Сведения </w:t>
        </w:r>
        <w:r w:rsidR="009B7EF0" w:rsidRPr="009B7EF0">
          <w:rPr>
            <w:rStyle w:val="a5"/>
            <w:rFonts w:eastAsia="Times New Roman"/>
            <w:b w:val="0"/>
            <w:bCs w:val="0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9B7EF0" w:rsidRPr="009B7EF0">
          <w:rPr>
            <w:b w:val="0"/>
            <w:bCs w:val="0"/>
            <w:noProof/>
            <w:webHidden/>
          </w:rPr>
          <w:tab/>
        </w:r>
        <w:r w:rsidR="009B7EF0" w:rsidRPr="009B7EF0">
          <w:rPr>
            <w:b w:val="0"/>
            <w:bCs w:val="0"/>
            <w:noProof/>
            <w:webHidden/>
          </w:rPr>
          <w:fldChar w:fldCharType="begin"/>
        </w:r>
        <w:r w:rsidR="009B7EF0" w:rsidRPr="009B7EF0">
          <w:rPr>
            <w:b w:val="0"/>
            <w:bCs w:val="0"/>
            <w:noProof/>
            <w:webHidden/>
          </w:rPr>
          <w:instrText xml:space="preserve"> PAGEREF _Toc86152758 \h </w:instrText>
        </w:r>
        <w:r w:rsidR="009B7EF0" w:rsidRPr="009B7EF0">
          <w:rPr>
            <w:b w:val="0"/>
            <w:bCs w:val="0"/>
            <w:noProof/>
            <w:webHidden/>
          </w:rPr>
        </w:r>
        <w:r w:rsidR="009B7EF0" w:rsidRPr="009B7EF0">
          <w:rPr>
            <w:b w:val="0"/>
            <w:bCs w:val="0"/>
            <w:noProof/>
            <w:webHidden/>
          </w:rPr>
          <w:fldChar w:fldCharType="separate"/>
        </w:r>
        <w:r w:rsidR="009B7EF0" w:rsidRPr="009B7EF0">
          <w:rPr>
            <w:b w:val="0"/>
            <w:bCs w:val="0"/>
            <w:noProof/>
            <w:webHidden/>
          </w:rPr>
          <w:t>5</w:t>
        </w:r>
        <w:r w:rsidR="009B7EF0" w:rsidRPr="009B7EF0">
          <w:rPr>
            <w:b w:val="0"/>
            <w:bCs w:val="0"/>
            <w:noProof/>
            <w:webHidden/>
          </w:rPr>
          <w:fldChar w:fldCharType="end"/>
        </w:r>
      </w:hyperlink>
    </w:p>
    <w:p w14:paraId="4FD43C3C" w14:textId="51D78F55" w:rsidR="009B7EF0" w:rsidRPr="009B7EF0" w:rsidRDefault="00655A5B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86152759" w:history="1">
        <w:r w:rsidR="009B7EF0" w:rsidRPr="009B7EF0">
          <w:rPr>
            <w:rStyle w:val="a5"/>
            <w:rFonts w:eastAsia="Times New Roman"/>
            <w:b w:val="0"/>
            <w:bCs w:val="0"/>
            <w:noProof/>
            <w:lang w:eastAsia="ar-SA" w:bidi="en-US"/>
          </w:rPr>
          <w:t>2.</w:t>
        </w:r>
        <w:r w:rsidR="009B7EF0" w:rsidRPr="009B7EF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B7EF0" w:rsidRPr="009B7EF0">
          <w:rPr>
            <w:rStyle w:val="a5"/>
            <w:rFonts w:eastAsia="Times New Roman"/>
            <w:b w:val="0"/>
            <w:bCs w:val="0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9B7EF0" w:rsidRPr="009B7EF0">
          <w:rPr>
            <w:b w:val="0"/>
            <w:bCs w:val="0"/>
            <w:noProof/>
            <w:webHidden/>
          </w:rPr>
          <w:tab/>
        </w:r>
        <w:r w:rsidR="009B7EF0" w:rsidRPr="009B7EF0">
          <w:rPr>
            <w:b w:val="0"/>
            <w:bCs w:val="0"/>
            <w:noProof/>
            <w:webHidden/>
          </w:rPr>
          <w:fldChar w:fldCharType="begin"/>
        </w:r>
        <w:r w:rsidR="009B7EF0" w:rsidRPr="009B7EF0">
          <w:rPr>
            <w:b w:val="0"/>
            <w:bCs w:val="0"/>
            <w:noProof/>
            <w:webHidden/>
          </w:rPr>
          <w:instrText xml:space="preserve"> PAGEREF _Toc86152759 \h </w:instrText>
        </w:r>
        <w:r w:rsidR="009B7EF0" w:rsidRPr="009B7EF0">
          <w:rPr>
            <w:b w:val="0"/>
            <w:bCs w:val="0"/>
            <w:noProof/>
            <w:webHidden/>
          </w:rPr>
        </w:r>
        <w:r w:rsidR="009B7EF0" w:rsidRPr="009B7EF0">
          <w:rPr>
            <w:b w:val="0"/>
            <w:bCs w:val="0"/>
            <w:noProof/>
            <w:webHidden/>
          </w:rPr>
          <w:fldChar w:fldCharType="separate"/>
        </w:r>
        <w:r w:rsidR="009B7EF0" w:rsidRPr="009B7EF0">
          <w:rPr>
            <w:b w:val="0"/>
            <w:bCs w:val="0"/>
            <w:noProof/>
            <w:webHidden/>
          </w:rPr>
          <w:t>6</w:t>
        </w:r>
        <w:r w:rsidR="009B7EF0" w:rsidRPr="009B7EF0">
          <w:rPr>
            <w:b w:val="0"/>
            <w:bCs w:val="0"/>
            <w:noProof/>
            <w:webHidden/>
          </w:rPr>
          <w:fldChar w:fldCharType="end"/>
        </w:r>
      </w:hyperlink>
    </w:p>
    <w:p w14:paraId="504E1872" w14:textId="0AE60A51" w:rsidR="003E53E0" w:rsidRPr="003E53E0" w:rsidRDefault="00AA237F" w:rsidP="003E53E0">
      <w:pPr>
        <w:pStyle w:val="11"/>
      </w:pPr>
      <w:r w:rsidRPr="009B7EF0">
        <w:rPr>
          <w:b w:val="0"/>
          <w:bCs w:val="0"/>
          <w:noProof/>
        </w:rPr>
        <w:fldChar w:fldCharType="end"/>
      </w:r>
      <w:bookmarkStart w:id="4" w:name="_Toc370201470"/>
      <w:r w:rsidR="002D3FC6" w:rsidRPr="001D43B4">
        <w:br w:type="page"/>
      </w:r>
    </w:p>
    <w:p w14:paraId="0442713C" w14:textId="220AD3A2" w:rsidR="003E53E0" w:rsidRDefault="003E53E0" w:rsidP="003E53E0">
      <w:pPr>
        <w:rPr>
          <w:rFonts w:eastAsiaTheme="majorEastAsia"/>
          <w:lang w:eastAsia="en-US"/>
        </w:rPr>
      </w:pPr>
    </w:p>
    <w:p w14:paraId="7EB127D7" w14:textId="77777777" w:rsidR="003E53E0" w:rsidRDefault="003E53E0" w:rsidP="003E53E0">
      <w:pPr>
        <w:jc w:val="center"/>
        <w:rPr>
          <w:color w:val="0070C0"/>
        </w:rPr>
      </w:pPr>
      <w:r>
        <w:rPr>
          <w:color w:val="0070C0"/>
        </w:rPr>
        <w:t>СОСТАВ ПРОЕКТА ИЗМЕНЕНИЙ ГЕНЕРАЛЬНОГО ПЛАНА</w:t>
      </w:r>
    </w:p>
    <w:p w14:paraId="6D52596A" w14:textId="77777777" w:rsidR="003E53E0" w:rsidRDefault="003E53E0" w:rsidP="003E53E0">
      <w:pPr>
        <w:pStyle w:val="afff3"/>
        <w:jc w:val="center"/>
        <w:rPr>
          <w:color w:val="0070C0"/>
        </w:rPr>
      </w:pPr>
      <w:r>
        <w:rPr>
          <w:color w:val="0070C0"/>
        </w:rPr>
        <w:t>ГРИБАНОВСКОГО ГОРОДСКОГО ПОСЕЛЕНИЯ</w:t>
      </w:r>
    </w:p>
    <w:p w14:paraId="0B3D3085" w14:textId="77777777" w:rsidR="003E53E0" w:rsidRDefault="003E53E0" w:rsidP="003E53E0">
      <w:pPr>
        <w:pStyle w:val="afff3"/>
        <w:jc w:val="center"/>
        <w:rPr>
          <w:color w:val="0070C0"/>
        </w:rPr>
      </w:pPr>
      <w:r>
        <w:rPr>
          <w:color w:val="0070C0"/>
        </w:rPr>
        <w:t>ГРИБАНОВСКОГО МУНИЦИПАЛЬНОГО РАЙОНА</w:t>
      </w:r>
    </w:p>
    <w:p w14:paraId="457B1F47" w14:textId="77777777" w:rsidR="003E53E0" w:rsidRDefault="003E53E0" w:rsidP="003E53E0">
      <w:pPr>
        <w:pStyle w:val="afff3"/>
        <w:jc w:val="center"/>
        <w:rPr>
          <w:color w:val="0070C0"/>
        </w:rPr>
      </w:pPr>
      <w:r>
        <w:rPr>
          <w:color w:val="0070C0"/>
        </w:rPr>
        <w:t>ВОРОНЕЖСКОЙ ОБЛАСТИ</w:t>
      </w:r>
    </w:p>
    <w:p w14:paraId="1F6BD324" w14:textId="77777777" w:rsidR="003E53E0" w:rsidRDefault="003E53E0" w:rsidP="003E53E0">
      <w:pPr>
        <w:pStyle w:val="afff3"/>
        <w:jc w:val="center"/>
        <w:rPr>
          <w:color w:val="0070C0"/>
          <w:sz w:val="20"/>
          <w:szCs w:val="20"/>
        </w:rPr>
      </w:pPr>
    </w:p>
    <w:p w14:paraId="068FD895" w14:textId="77777777" w:rsidR="003E53E0" w:rsidRDefault="003E53E0" w:rsidP="003E53E0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ТОМ </w:t>
      </w:r>
      <w:r>
        <w:rPr>
          <w:b/>
          <w:color w:val="0070C0"/>
          <w:lang w:val="en-US"/>
        </w:rPr>
        <w:t>I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939"/>
      </w:tblGrid>
      <w:tr w:rsidR="003E53E0" w14:paraId="1C3D8D1A" w14:textId="77777777" w:rsidTr="00BD7F3E">
        <w:trPr>
          <w:trHeight w:val="360"/>
        </w:trPr>
        <w:tc>
          <w:tcPr>
            <w:tcW w:w="421" w:type="dxa"/>
            <w:hideMark/>
          </w:tcPr>
          <w:p w14:paraId="57749110" w14:textId="77777777" w:rsidR="003E53E0" w:rsidRDefault="003E53E0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1.</w:t>
            </w:r>
          </w:p>
        </w:tc>
        <w:tc>
          <w:tcPr>
            <w:tcW w:w="8939" w:type="dxa"/>
            <w:hideMark/>
          </w:tcPr>
          <w:p w14:paraId="2DEDF0D9" w14:textId="77777777" w:rsidR="003E53E0" w:rsidRDefault="003E53E0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УТВЕРЖДАЕМАЯ ЧАСТЬ</w:t>
            </w:r>
          </w:p>
        </w:tc>
      </w:tr>
      <w:tr w:rsidR="003E53E0" w14:paraId="370BDE38" w14:textId="77777777" w:rsidTr="00BD7F3E">
        <w:tc>
          <w:tcPr>
            <w:tcW w:w="9360" w:type="dxa"/>
            <w:gridSpan w:val="2"/>
            <w:hideMark/>
          </w:tcPr>
          <w:p w14:paraId="005AD0E0" w14:textId="77777777" w:rsidR="003E53E0" w:rsidRDefault="003E53E0">
            <w:pPr>
              <w:jc w:val="center"/>
              <w:rPr>
                <w:i/>
                <w:color w:val="0070C0"/>
                <w:lang w:eastAsia="en-US"/>
              </w:rPr>
            </w:pPr>
            <w:r>
              <w:rPr>
                <w:i/>
                <w:color w:val="0070C0"/>
                <w:lang w:eastAsia="en-US"/>
              </w:rPr>
              <w:t>Текстовая часть</w:t>
            </w:r>
          </w:p>
        </w:tc>
      </w:tr>
      <w:tr w:rsidR="003E53E0" w14:paraId="6DCBC45F" w14:textId="77777777" w:rsidTr="00BD7F3E">
        <w:tc>
          <w:tcPr>
            <w:tcW w:w="421" w:type="dxa"/>
            <w:hideMark/>
          </w:tcPr>
          <w:p w14:paraId="5D58D0B4" w14:textId="77777777" w:rsidR="003E53E0" w:rsidRDefault="003E53E0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1.1.</w:t>
            </w:r>
          </w:p>
        </w:tc>
        <w:tc>
          <w:tcPr>
            <w:tcW w:w="8939" w:type="dxa"/>
            <w:hideMark/>
          </w:tcPr>
          <w:p w14:paraId="334B60C2" w14:textId="16FBC5AB" w:rsidR="003E53E0" w:rsidRDefault="003E53E0">
            <w:pPr>
              <w:ind w:left="132"/>
              <w:rPr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 xml:space="preserve">Том </w:t>
            </w:r>
            <w:r>
              <w:rPr>
                <w:b/>
                <w:color w:val="0070C0"/>
                <w:lang w:val="en-US" w:eastAsia="en-US"/>
              </w:rPr>
              <w:t>I</w:t>
            </w:r>
            <w:r>
              <w:rPr>
                <w:color w:val="0070C0"/>
                <w:lang w:eastAsia="en-US"/>
              </w:rPr>
              <w:t xml:space="preserve"> «Положение о территориальном планировании</w:t>
            </w:r>
            <w:r w:rsidR="001F73D2">
              <w:rPr>
                <w:color w:val="0070C0"/>
                <w:lang w:eastAsia="en-US"/>
              </w:rPr>
              <w:t>»</w:t>
            </w:r>
          </w:p>
        </w:tc>
      </w:tr>
      <w:tr w:rsidR="003E53E0" w14:paraId="07F14BB1" w14:textId="77777777" w:rsidTr="00BD7F3E">
        <w:tc>
          <w:tcPr>
            <w:tcW w:w="421" w:type="dxa"/>
            <w:hideMark/>
          </w:tcPr>
          <w:p w14:paraId="3D395ECF" w14:textId="77777777" w:rsidR="003E53E0" w:rsidRPr="003A25BC" w:rsidRDefault="003E53E0">
            <w:pPr>
              <w:rPr>
                <w:b/>
                <w:color w:val="0070C0"/>
                <w:lang w:eastAsia="en-US"/>
              </w:rPr>
            </w:pPr>
            <w:r w:rsidRPr="003A25BC">
              <w:rPr>
                <w:b/>
                <w:color w:val="0070C0"/>
                <w:lang w:eastAsia="en-US"/>
              </w:rPr>
              <w:t>1.2.</w:t>
            </w:r>
          </w:p>
        </w:tc>
        <w:tc>
          <w:tcPr>
            <w:tcW w:w="8939" w:type="dxa"/>
            <w:hideMark/>
          </w:tcPr>
          <w:p w14:paraId="5CF6ED0F" w14:textId="118A52ED" w:rsidR="003E53E0" w:rsidRPr="003A25BC" w:rsidRDefault="003E53E0">
            <w:pPr>
              <w:ind w:left="132" w:right="147"/>
              <w:rPr>
                <w:color w:val="0070C0"/>
                <w:lang w:eastAsia="en-US"/>
              </w:rPr>
            </w:pPr>
            <w:r w:rsidRPr="003A25BC">
              <w:rPr>
                <w:b/>
                <w:color w:val="0070C0"/>
                <w:lang w:eastAsia="en-US"/>
              </w:rPr>
              <w:t xml:space="preserve">Приложение к Тому </w:t>
            </w:r>
            <w:r w:rsidRPr="003A25BC">
              <w:rPr>
                <w:b/>
                <w:color w:val="0070C0"/>
                <w:lang w:val="en-US" w:eastAsia="en-US"/>
              </w:rPr>
              <w:t>I</w:t>
            </w:r>
            <w:r w:rsidRPr="003A25BC">
              <w:rPr>
                <w:color w:val="0070C0"/>
                <w:lang w:eastAsia="en-US"/>
              </w:rPr>
              <w:t xml:space="preserve"> </w:t>
            </w:r>
            <w:r w:rsidR="00483E2A" w:rsidRPr="00483E2A">
              <w:rPr>
                <w:color w:val="0070C0"/>
                <w:lang w:eastAsia="en-US"/>
              </w:rPr>
              <w:t>Графическое описание границ</w:t>
            </w:r>
            <w:r w:rsidR="00483E2A">
              <w:rPr>
                <w:color w:val="0070C0"/>
                <w:lang w:eastAsia="en-US"/>
              </w:rPr>
              <w:t xml:space="preserve"> </w:t>
            </w:r>
            <w:r w:rsidRPr="003A25BC">
              <w:rPr>
                <w:color w:val="0070C0"/>
                <w:lang w:eastAsia="en-US"/>
              </w:rPr>
              <w:t xml:space="preserve">населенных пунктов посёлка </w:t>
            </w:r>
            <w:r w:rsidR="00497C94">
              <w:rPr>
                <w:color w:val="0070C0"/>
                <w:lang w:eastAsia="en-US"/>
              </w:rPr>
              <w:t xml:space="preserve">городского типа </w:t>
            </w:r>
            <w:r w:rsidRPr="003A25BC">
              <w:rPr>
                <w:color w:val="0070C0"/>
                <w:lang w:eastAsia="en-US"/>
              </w:rPr>
              <w:t>Грибановский, посёлка Теллермановский</w:t>
            </w:r>
            <w:r w:rsidR="00BD7F3E">
              <w:rPr>
                <w:color w:val="0070C0"/>
                <w:lang w:eastAsia="en-US"/>
              </w:rPr>
              <w:t>.</w:t>
            </w:r>
          </w:p>
        </w:tc>
      </w:tr>
      <w:tr w:rsidR="003E53E0" w14:paraId="36393BC9" w14:textId="77777777" w:rsidTr="00BD7F3E">
        <w:trPr>
          <w:trHeight w:val="132"/>
        </w:trPr>
        <w:tc>
          <w:tcPr>
            <w:tcW w:w="421" w:type="dxa"/>
          </w:tcPr>
          <w:p w14:paraId="4EF186B6" w14:textId="77777777" w:rsidR="003E53E0" w:rsidRDefault="003E53E0">
            <w:pPr>
              <w:rPr>
                <w:b/>
                <w:lang w:eastAsia="en-US"/>
              </w:rPr>
            </w:pPr>
          </w:p>
        </w:tc>
        <w:tc>
          <w:tcPr>
            <w:tcW w:w="8939" w:type="dxa"/>
          </w:tcPr>
          <w:p w14:paraId="22C9E3EA" w14:textId="77777777" w:rsidR="003E53E0" w:rsidRDefault="003E53E0">
            <w:pPr>
              <w:autoSpaceDE w:val="0"/>
              <w:autoSpaceDN w:val="0"/>
              <w:adjustRightInd w:val="0"/>
              <w:ind w:left="132" w:right="147"/>
              <w:rPr>
                <w:b/>
                <w:lang w:eastAsia="en-US"/>
              </w:rPr>
            </w:pPr>
          </w:p>
        </w:tc>
      </w:tr>
      <w:tr w:rsidR="003E53E0" w14:paraId="304C74CC" w14:textId="77777777" w:rsidTr="00BD7F3E">
        <w:trPr>
          <w:trHeight w:val="131"/>
        </w:trPr>
        <w:tc>
          <w:tcPr>
            <w:tcW w:w="9360" w:type="dxa"/>
            <w:gridSpan w:val="2"/>
            <w:hideMark/>
          </w:tcPr>
          <w:p w14:paraId="4CB75533" w14:textId="77777777" w:rsidR="003E53E0" w:rsidRDefault="003E53E0">
            <w:pPr>
              <w:jc w:val="center"/>
              <w:rPr>
                <w:i/>
                <w:strike/>
                <w:color w:val="0070C0"/>
                <w:lang w:eastAsia="en-US"/>
              </w:rPr>
            </w:pPr>
            <w:r>
              <w:rPr>
                <w:i/>
                <w:color w:val="0070C0"/>
                <w:lang w:eastAsia="en-US"/>
              </w:rPr>
              <w:t>Графическая часть</w:t>
            </w:r>
          </w:p>
        </w:tc>
      </w:tr>
      <w:tr w:rsidR="003E53E0" w14:paraId="23E8226E" w14:textId="77777777" w:rsidTr="00BD7F3E">
        <w:tc>
          <w:tcPr>
            <w:tcW w:w="421" w:type="dxa"/>
            <w:hideMark/>
          </w:tcPr>
          <w:p w14:paraId="002985D6" w14:textId="77777777" w:rsidR="003E53E0" w:rsidRDefault="003E53E0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1.3.</w:t>
            </w:r>
          </w:p>
        </w:tc>
        <w:tc>
          <w:tcPr>
            <w:tcW w:w="8939" w:type="dxa"/>
            <w:hideMark/>
          </w:tcPr>
          <w:p w14:paraId="54002068" w14:textId="77777777" w:rsidR="003E53E0" w:rsidRDefault="003E53E0">
            <w:pPr>
              <w:ind w:left="132" w:right="147"/>
              <w:rPr>
                <w:color w:val="0070C0"/>
                <w:lang w:eastAsia="en-US"/>
              </w:rPr>
            </w:pPr>
            <w:r>
              <w:rPr>
                <w:rFonts w:eastAsia="Lucida Sans Unicode"/>
                <w:color w:val="0070C0"/>
                <w:kern w:val="2"/>
                <w:lang w:eastAsia="en-US"/>
              </w:rPr>
              <w:t>Карта границ населенных пунктов, входящих в состав поселения (М 1:50 000)</w:t>
            </w:r>
          </w:p>
        </w:tc>
      </w:tr>
      <w:tr w:rsidR="003E53E0" w14:paraId="1A98CF9C" w14:textId="77777777" w:rsidTr="00BD7F3E">
        <w:tc>
          <w:tcPr>
            <w:tcW w:w="421" w:type="dxa"/>
            <w:hideMark/>
          </w:tcPr>
          <w:p w14:paraId="1B7DA65D" w14:textId="77777777" w:rsidR="003E53E0" w:rsidRDefault="003E53E0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1.4.</w:t>
            </w:r>
          </w:p>
        </w:tc>
        <w:tc>
          <w:tcPr>
            <w:tcW w:w="8939" w:type="dxa"/>
            <w:hideMark/>
          </w:tcPr>
          <w:p w14:paraId="3E63ED71" w14:textId="77777777" w:rsidR="003E53E0" w:rsidRDefault="003E53E0">
            <w:pPr>
              <w:ind w:left="132" w:right="147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Карта функциональных зон территории поселения </w:t>
            </w:r>
            <w:r>
              <w:rPr>
                <w:rFonts w:eastAsia="Lucida Sans Unicode"/>
                <w:color w:val="0070C0"/>
                <w:kern w:val="2"/>
                <w:lang w:eastAsia="en-US"/>
              </w:rPr>
              <w:t>(М 1:50 000)</w:t>
            </w:r>
          </w:p>
        </w:tc>
      </w:tr>
      <w:tr w:rsidR="003E53E0" w14:paraId="05D353A8" w14:textId="77777777" w:rsidTr="00BD7F3E">
        <w:tc>
          <w:tcPr>
            <w:tcW w:w="421" w:type="dxa"/>
            <w:hideMark/>
          </w:tcPr>
          <w:p w14:paraId="7361590D" w14:textId="77777777" w:rsidR="003E53E0" w:rsidRDefault="003E53E0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1.5.</w:t>
            </w:r>
          </w:p>
        </w:tc>
        <w:tc>
          <w:tcPr>
            <w:tcW w:w="8939" w:type="dxa"/>
            <w:hideMark/>
          </w:tcPr>
          <w:p w14:paraId="78A24F91" w14:textId="77777777" w:rsidR="003E53E0" w:rsidRDefault="003E53E0">
            <w:pPr>
              <w:ind w:left="132" w:right="147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Карта планируемого размещения объектов капитального строительства местного значения </w:t>
            </w:r>
            <w:r>
              <w:rPr>
                <w:rFonts w:eastAsia="Lucida Sans Unicode"/>
                <w:color w:val="0070C0"/>
                <w:kern w:val="2"/>
                <w:lang w:eastAsia="en-US"/>
              </w:rPr>
              <w:t>(М 1:50 000)</w:t>
            </w:r>
          </w:p>
        </w:tc>
      </w:tr>
      <w:tr w:rsidR="003E53E0" w14:paraId="2989EBEB" w14:textId="77777777" w:rsidTr="00BD7F3E">
        <w:tc>
          <w:tcPr>
            <w:tcW w:w="421" w:type="dxa"/>
          </w:tcPr>
          <w:p w14:paraId="173D0FC0" w14:textId="77777777" w:rsidR="003E53E0" w:rsidRDefault="003E53E0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8939" w:type="dxa"/>
          </w:tcPr>
          <w:p w14:paraId="1C9209AD" w14:textId="77777777" w:rsidR="003E53E0" w:rsidRDefault="003E53E0">
            <w:pPr>
              <w:ind w:left="132" w:right="147"/>
              <w:rPr>
                <w:color w:val="0070C0"/>
                <w:lang w:eastAsia="en-US"/>
              </w:rPr>
            </w:pPr>
          </w:p>
        </w:tc>
      </w:tr>
      <w:tr w:rsidR="003E53E0" w14:paraId="6AAC2010" w14:textId="77777777" w:rsidTr="00BD7F3E">
        <w:tc>
          <w:tcPr>
            <w:tcW w:w="421" w:type="dxa"/>
          </w:tcPr>
          <w:p w14:paraId="2B2C6772" w14:textId="77777777" w:rsidR="003E53E0" w:rsidRDefault="003E53E0">
            <w:pPr>
              <w:jc w:val="center"/>
              <w:rPr>
                <w:b/>
                <w:color w:val="0070C0"/>
                <w:lang w:eastAsia="en-US"/>
              </w:rPr>
            </w:pPr>
          </w:p>
        </w:tc>
        <w:tc>
          <w:tcPr>
            <w:tcW w:w="8939" w:type="dxa"/>
            <w:hideMark/>
          </w:tcPr>
          <w:p w14:paraId="6189486B" w14:textId="77777777" w:rsidR="003E53E0" w:rsidRDefault="003E53E0">
            <w:pPr>
              <w:ind w:left="132" w:right="147"/>
              <w:jc w:val="center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ТОМ II</w:t>
            </w:r>
          </w:p>
        </w:tc>
      </w:tr>
      <w:tr w:rsidR="003E53E0" w14:paraId="5BDEEAF1" w14:textId="77777777" w:rsidTr="00BD7F3E">
        <w:tc>
          <w:tcPr>
            <w:tcW w:w="421" w:type="dxa"/>
            <w:hideMark/>
          </w:tcPr>
          <w:p w14:paraId="6856F4EE" w14:textId="77777777" w:rsidR="003E53E0" w:rsidRDefault="003E53E0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2.</w:t>
            </w:r>
          </w:p>
        </w:tc>
        <w:tc>
          <w:tcPr>
            <w:tcW w:w="8939" w:type="dxa"/>
            <w:hideMark/>
          </w:tcPr>
          <w:p w14:paraId="6AFF369C" w14:textId="77777777" w:rsidR="003E53E0" w:rsidRDefault="003E53E0">
            <w:pPr>
              <w:ind w:left="132" w:right="147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МАТЕРИАЛЫ ПО ОБОСНОВАНИЮ</w:t>
            </w:r>
          </w:p>
        </w:tc>
      </w:tr>
      <w:tr w:rsidR="003E53E0" w14:paraId="0E0EE3B5" w14:textId="77777777" w:rsidTr="00BD7F3E">
        <w:tc>
          <w:tcPr>
            <w:tcW w:w="9360" w:type="dxa"/>
            <w:gridSpan w:val="2"/>
            <w:hideMark/>
          </w:tcPr>
          <w:p w14:paraId="11E80B87" w14:textId="77777777" w:rsidR="003E53E0" w:rsidRDefault="003E53E0">
            <w:pPr>
              <w:ind w:left="132" w:right="147"/>
              <w:jc w:val="center"/>
              <w:rPr>
                <w:color w:val="0070C0"/>
                <w:lang w:eastAsia="en-US"/>
              </w:rPr>
            </w:pPr>
            <w:r>
              <w:rPr>
                <w:i/>
                <w:color w:val="0070C0"/>
                <w:lang w:eastAsia="en-US"/>
              </w:rPr>
              <w:t>Текстовая часть</w:t>
            </w:r>
          </w:p>
        </w:tc>
      </w:tr>
      <w:tr w:rsidR="003E53E0" w14:paraId="1699BCCA" w14:textId="77777777" w:rsidTr="00BD7F3E">
        <w:trPr>
          <w:trHeight w:val="138"/>
        </w:trPr>
        <w:tc>
          <w:tcPr>
            <w:tcW w:w="421" w:type="dxa"/>
            <w:hideMark/>
          </w:tcPr>
          <w:p w14:paraId="6C4249ED" w14:textId="77777777" w:rsidR="003E53E0" w:rsidRDefault="003E53E0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2.1.</w:t>
            </w:r>
          </w:p>
        </w:tc>
        <w:tc>
          <w:tcPr>
            <w:tcW w:w="8939" w:type="dxa"/>
            <w:hideMark/>
          </w:tcPr>
          <w:p w14:paraId="461B0B9F" w14:textId="267BBBAE" w:rsidR="003E53E0" w:rsidRDefault="003E53E0">
            <w:pPr>
              <w:ind w:left="132" w:right="147"/>
              <w:rPr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 xml:space="preserve">Том </w:t>
            </w:r>
            <w:r>
              <w:rPr>
                <w:b/>
                <w:color w:val="0070C0"/>
                <w:lang w:val="en-US" w:eastAsia="en-US"/>
              </w:rPr>
              <w:t>II</w:t>
            </w:r>
            <w:r>
              <w:rPr>
                <w:color w:val="0070C0"/>
                <w:lang w:eastAsia="en-US"/>
              </w:rPr>
              <w:t xml:space="preserve"> «Материалы по обоснованию</w:t>
            </w:r>
            <w:r w:rsidR="001F73D2">
              <w:rPr>
                <w:color w:val="0070C0"/>
                <w:lang w:eastAsia="en-US"/>
              </w:rPr>
              <w:t>»</w:t>
            </w:r>
          </w:p>
        </w:tc>
      </w:tr>
      <w:tr w:rsidR="00BD7F3E" w14:paraId="5425B8C7" w14:textId="77777777" w:rsidTr="00BD7F3E">
        <w:trPr>
          <w:trHeight w:val="138"/>
        </w:trPr>
        <w:tc>
          <w:tcPr>
            <w:tcW w:w="421" w:type="dxa"/>
          </w:tcPr>
          <w:p w14:paraId="3EAC7B77" w14:textId="0D623249" w:rsidR="00BD7F3E" w:rsidRDefault="00BD7F3E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2.2.</w:t>
            </w:r>
          </w:p>
        </w:tc>
        <w:tc>
          <w:tcPr>
            <w:tcW w:w="8939" w:type="dxa"/>
          </w:tcPr>
          <w:p w14:paraId="7A095C45" w14:textId="3137FCA0" w:rsidR="00BD7F3E" w:rsidRDefault="00BD7F3E">
            <w:pPr>
              <w:ind w:left="132" w:right="147"/>
              <w:rPr>
                <w:b/>
                <w:color w:val="0070C0"/>
                <w:lang w:eastAsia="en-US"/>
              </w:rPr>
            </w:pPr>
            <w:r w:rsidRPr="00BD7F3E">
              <w:rPr>
                <w:b/>
                <w:color w:val="0070C0"/>
                <w:lang w:eastAsia="en-US"/>
              </w:rPr>
              <w:t xml:space="preserve">Приложение к тому II </w:t>
            </w:r>
            <w:r w:rsidRPr="00BD7F3E">
              <w:rPr>
                <w:color w:val="0070C0"/>
                <w:lang w:eastAsia="en-US"/>
              </w:rPr>
              <w:t>«</w:t>
            </w:r>
            <w:proofErr w:type="spellStart"/>
            <w:r w:rsidRPr="00BD7F3E">
              <w:rPr>
                <w:color w:val="0070C0"/>
                <w:lang w:eastAsia="en-US"/>
              </w:rPr>
              <w:t>Выкопировка</w:t>
            </w:r>
            <w:proofErr w:type="spellEnd"/>
            <w:r w:rsidRPr="00BD7F3E">
              <w:rPr>
                <w:color w:val="0070C0"/>
                <w:lang w:eastAsia="en-US"/>
              </w:rPr>
              <w:t xml:space="preserve"> из протокола заседания Правительства Воронежской области от 25.12.2024»</w:t>
            </w:r>
          </w:p>
        </w:tc>
      </w:tr>
      <w:tr w:rsidR="003E53E0" w14:paraId="19579668" w14:textId="77777777" w:rsidTr="00BD7F3E">
        <w:tc>
          <w:tcPr>
            <w:tcW w:w="421" w:type="dxa"/>
          </w:tcPr>
          <w:p w14:paraId="22EC45AF" w14:textId="77777777" w:rsidR="003E53E0" w:rsidRDefault="003E53E0">
            <w:pPr>
              <w:rPr>
                <w:b/>
                <w:lang w:eastAsia="en-US"/>
              </w:rPr>
            </w:pPr>
          </w:p>
        </w:tc>
        <w:tc>
          <w:tcPr>
            <w:tcW w:w="8939" w:type="dxa"/>
          </w:tcPr>
          <w:p w14:paraId="5D3A1C2B" w14:textId="77777777" w:rsidR="003E53E0" w:rsidRDefault="003E53E0">
            <w:pPr>
              <w:ind w:left="132" w:right="147"/>
              <w:rPr>
                <w:b/>
                <w:lang w:eastAsia="en-US"/>
              </w:rPr>
            </w:pPr>
          </w:p>
        </w:tc>
      </w:tr>
      <w:tr w:rsidR="003E53E0" w14:paraId="25564B5E" w14:textId="77777777" w:rsidTr="00BD7F3E">
        <w:tc>
          <w:tcPr>
            <w:tcW w:w="9360" w:type="dxa"/>
            <w:gridSpan w:val="2"/>
            <w:hideMark/>
          </w:tcPr>
          <w:p w14:paraId="5031E620" w14:textId="77777777" w:rsidR="003E53E0" w:rsidRDefault="003E53E0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Графическая часть</w:t>
            </w:r>
          </w:p>
        </w:tc>
      </w:tr>
      <w:tr w:rsidR="003E53E0" w14:paraId="043E259C" w14:textId="77777777" w:rsidTr="00BD7F3E">
        <w:tc>
          <w:tcPr>
            <w:tcW w:w="421" w:type="dxa"/>
            <w:hideMark/>
          </w:tcPr>
          <w:p w14:paraId="7A9624A5" w14:textId="46180920" w:rsidR="003E53E0" w:rsidRDefault="003E53E0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2.</w:t>
            </w:r>
            <w:r w:rsidR="00BD7F3E">
              <w:rPr>
                <w:b/>
                <w:color w:val="0070C0"/>
                <w:lang w:eastAsia="en-US"/>
              </w:rPr>
              <w:t>3</w:t>
            </w:r>
            <w:r>
              <w:rPr>
                <w:b/>
                <w:color w:val="0070C0"/>
                <w:lang w:eastAsia="en-US"/>
              </w:rPr>
              <w:t>.</w:t>
            </w:r>
          </w:p>
        </w:tc>
        <w:tc>
          <w:tcPr>
            <w:tcW w:w="8939" w:type="dxa"/>
            <w:hideMark/>
          </w:tcPr>
          <w:p w14:paraId="6D08C36D" w14:textId="77777777" w:rsidR="003E53E0" w:rsidRDefault="003E53E0">
            <w:pPr>
              <w:ind w:left="132" w:right="147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Карта зон с особыми условиями использования территорий   поселения </w:t>
            </w:r>
            <w:r>
              <w:rPr>
                <w:rFonts w:eastAsia="Lucida Sans Unicode"/>
                <w:color w:val="0070C0"/>
                <w:kern w:val="2"/>
                <w:lang w:eastAsia="en-US"/>
              </w:rPr>
              <w:t>(М 1:50 000)</w:t>
            </w:r>
          </w:p>
        </w:tc>
      </w:tr>
      <w:tr w:rsidR="003E53E0" w14:paraId="39039A08" w14:textId="77777777" w:rsidTr="00BD7F3E">
        <w:tc>
          <w:tcPr>
            <w:tcW w:w="421" w:type="dxa"/>
            <w:hideMark/>
          </w:tcPr>
          <w:p w14:paraId="5F3592A2" w14:textId="7D1A66E1" w:rsidR="003E53E0" w:rsidRDefault="003E53E0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2.</w:t>
            </w:r>
            <w:r w:rsidR="00BD7F3E">
              <w:rPr>
                <w:b/>
                <w:color w:val="0070C0"/>
                <w:lang w:eastAsia="en-US"/>
              </w:rPr>
              <w:t>4.</w:t>
            </w:r>
          </w:p>
        </w:tc>
        <w:tc>
          <w:tcPr>
            <w:tcW w:w="8939" w:type="dxa"/>
            <w:hideMark/>
          </w:tcPr>
          <w:p w14:paraId="25473D33" w14:textId="77777777" w:rsidR="003E53E0" w:rsidRDefault="003E53E0">
            <w:pPr>
              <w:ind w:left="132" w:right="147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Карта планируемого размещения объектов капитального строительства федерального, регионального, местного значения в границах населенных         пунктов </w:t>
            </w:r>
            <w:r>
              <w:rPr>
                <w:rFonts w:eastAsia="Lucida Sans Unicode"/>
                <w:color w:val="0070C0"/>
                <w:kern w:val="2"/>
                <w:lang w:eastAsia="en-US"/>
              </w:rPr>
              <w:t>(М 1:25 000)</w:t>
            </w:r>
          </w:p>
        </w:tc>
      </w:tr>
      <w:tr w:rsidR="003E53E0" w14:paraId="5D6B2C58" w14:textId="77777777" w:rsidTr="00BD7F3E">
        <w:tc>
          <w:tcPr>
            <w:tcW w:w="421" w:type="dxa"/>
            <w:hideMark/>
          </w:tcPr>
          <w:p w14:paraId="5A38E9D7" w14:textId="4A1B692F" w:rsidR="003E53E0" w:rsidRDefault="003E53E0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2.</w:t>
            </w:r>
            <w:r w:rsidR="00BD7F3E">
              <w:rPr>
                <w:b/>
                <w:color w:val="0070C0"/>
                <w:lang w:eastAsia="en-US"/>
              </w:rPr>
              <w:t>5.</w:t>
            </w:r>
          </w:p>
        </w:tc>
        <w:tc>
          <w:tcPr>
            <w:tcW w:w="8939" w:type="dxa"/>
            <w:hideMark/>
          </w:tcPr>
          <w:p w14:paraId="546FBB24" w14:textId="77777777" w:rsidR="003E53E0" w:rsidRDefault="003E53E0">
            <w:pPr>
              <w:ind w:left="132" w:right="147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Карта развития инженерной и транспортной инфраструктуры </w:t>
            </w:r>
            <w:r>
              <w:rPr>
                <w:rFonts w:eastAsia="Lucida Sans Unicode"/>
                <w:color w:val="0070C0"/>
                <w:kern w:val="2"/>
                <w:lang w:eastAsia="en-US"/>
              </w:rPr>
              <w:t>(М 1:50 000)</w:t>
            </w:r>
          </w:p>
        </w:tc>
      </w:tr>
      <w:tr w:rsidR="003E53E0" w14:paraId="7C9324EE" w14:textId="77777777" w:rsidTr="00BD7F3E">
        <w:trPr>
          <w:trHeight w:val="497"/>
        </w:trPr>
        <w:tc>
          <w:tcPr>
            <w:tcW w:w="421" w:type="dxa"/>
            <w:hideMark/>
          </w:tcPr>
          <w:p w14:paraId="739104C2" w14:textId="042F6696" w:rsidR="003E53E0" w:rsidRDefault="003E53E0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2.</w:t>
            </w:r>
            <w:r w:rsidR="00BD7F3E">
              <w:rPr>
                <w:b/>
                <w:color w:val="0070C0"/>
                <w:lang w:eastAsia="en-US"/>
              </w:rPr>
              <w:t>6</w:t>
            </w:r>
            <w:r>
              <w:rPr>
                <w:b/>
                <w:color w:val="0070C0"/>
                <w:lang w:eastAsia="en-US"/>
              </w:rPr>
              <w:t xml:space="preserve">. </w:t>
            </w:r>
          </w:p>
        </w:tc>
        <w:tc>
          <w:tcPr>
            <w:tcW w:w="8939" w:type="dxa"/>
            <w:hideMark/>
          </w:tcPr>
          <w:p w14:paraId="1D7069AF" w14:textId="77777777" w:rsidR="003E53E0" w:rsidRDefault="003E53E0">
            <w:pPr>
              <w:ind w:left="132" w:right="147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Карта границ территорий, подверженных риску возникновения чрезвычайных ситуаций природного и техногенного характера </w:t>
            </w:r>
            <w:r>
              <w:rPr>
                <w:rFonts w:eastAsia="Lucida Sans Unicode"/>
                <w:color w:val="0070C0"/>
                <w:kern w:val="2"/>
                <w:lang w:eastAsia="en-US"/>
              </w:rPr>
              <w:t>(М 1:50 000)</w:t>
            </w:r>
          </w:p>
        </w:tc>
      </w:tr>
      <w:tr w:rsidR="003E53E0" w14:paraId="670270B1" w14:textId="77777777" w:rsidTr="00BD7F3E">
        <w:trPr>
          <w:trHeight w:val="80"/>
        </w:trPr>
        <w:tc>
          <w:tcPr>
            <w:tcW w:w="421" w:type="dxa"/>
            <w:hideMark/>
          </w:tcPr>
          <w:p w14:paraId="33FCADCE" w14:textId="13E12B9A" w:rsidR="003E53E0" w:rsidRDefault="003E53E0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2.</w:t>
            </w:r>
            <w:r w:rsidR="00BD7F3E">
              <w:rPr>
                <w:b/>
                <w:color w:val="0070C0"/>
                <w:lang w:eastAsia="en-US"/>
              </w:rPr>
              <w:t>7</w:t>
            </w:r>
            <w:r>
              <w:rPr>
                <w:b/>
                <w:color w:val="0070C0"/>
                <w:lang w:eastAsia="en-US"/>
              </w:rPr>
              <w:t>.</w:t>
            </w:r>
          </w:p>
        </w:tc>
        <w:tc>
          <w:tcPr>
            <w:tcW w:w="8939" w:type="dxa"/>
            <w:hideMark/>
          </w:tcPr>
          <w:p w14:paraId="7FA48EAD" w14:textId="6F062289" w:rsidR="003E53E0" w:rsidRDefault="003E53E0">
            <w:pPr>
              <w:ind w:left="132" w:right="147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Фрагмент карты границ населенных пунктов. Границы населенных пунктов: </w:t>
            </w:r>
            <w:r w:rsidR="00497C94" w:rsidRPr="003A25BC">
              <w:rPr>
                <w:color w:val="0070C0"/>
                <w:lang w:eastAsia="en-US"/>
              </w:rPr>
              <w:t xml:space="preserve">посёлка </w:t>
            </w:r>
            <w:r w:rsidR="00497C94">
              <w:rPr>
                <w:color w:val="0070C0"/>
                <w:lang w:eastAsia="en-US"/>
              </w:rPr>
              <w:t xml:space="preserve">городского типа </w:t>
            </w:r>
            <w:r>
              <w:rPr>
                <w:color w:val="0070C0"/>
                <w:lang w:eastAsia="en-US"/>
              </w:rPr>
              <w:t>Грибановский, посёлка Теллермановский.</w:t>
            </w:r>
          </w:p>
        </w:tc>
      </w:tr>
    </w:tbl>
    <w:p w14:paraId="1465B868" w14:textId="79362BA6" w:rsidR="003E53E0" w:rsidRPr="003E53E0" w:rsidRDefault="003E53E0" w:rsidP="003E53E0">
      <w:pPr>
        <w:rPr>
          <w:rFonts w:eastAsiaTheme="majorEastAsia"/>
          <w:highlight w:val="yellow"/>
          <w:lang w:eastAsia="en-US"/>
        </w:rPr>
      </w:pPr>
      <w:r>
        <w:rPr>
          <w:rFonts w:eastAsiaTheme="majorEastAsia"/>
          <w:highlight w:val="yellow"/>
          <w:lang w:eastAsia="en-US"/>
        </w:rPr>
        <w:br w:type="page"/>
      </w:r>
    </w:p>
    <w:p w14:paraId="500726B0" w14:textId="77777777" w:rsidR="00B20883" w:rsidRPr="001D43B4" w:rsidRDefault="00B20883" w:rsidP="00D528A2">
      <w:pPr>
        <w:pStyle w:val="1"/>
        <w:rPr>
          <w:rFonts w:cs="Times New Roman"/>
          <w:szCs w:val="24"/>
        </w:rPr>
      </w:pPr>
      <w:bookmarkStart w:id="5" w:name="_Toc86152757"/>
      <w:r w:rsidRPr="001D43B4">
        <w:rPr>
          <w:rFonts w:cs="Times New Roman"/>
          <w:szCs w:val="24"/>
        </w:rPr>
        <w:lastRenderedPageBreak/>
        <w:t>Введение</w:t>
      </w:r>
      <w:bookmarkEnd w:id="0"/>
      <w:bookmarkEnd w:id="4"/>
      <w:bookmarkEnd w:id="5"/>
    </w:p>
    <w:p w14:paraId="42C45953" w14:textId="77777777" w:rsidR="004C32B2" w:rsidRDefault="004C32B2" w:rsidP="007565E9">
      <w:pPr>
        <w:shd w:val="clear" w:color="auto" w:fill="FFFFFF"/>
        <w:ind w:firstLine="709"/>
        <w:rPr>
          <w:lang w:eastAsia="ar-SA" w:bidi="en-US"/>
        </w:rPr>
      </w:pPr>
      <w:bookmarkStart w:id="6" w:name="_Hlk80275502"/>
    </w:p>
    <w:p w14:paraId="01A38AD7" w14:textId="77777777" w:rsidR="004C32B2" w:rsidRPr="00B34640" w:rsidRDefault="004C32B2" w:rsidP="004C32B2">
      <w:pPr>
        <w:shd w:val="clear" w:color="auto" w:fill="FFFFFF"/>
        <w:ind w:firstLine="709"/>
        <w:rPr>
          <w:color w:val="0070C0"/>
          <w:shd w:val="clear" w:color="auto" w:fill="FFFFFF"/>
        </w:rPr>
      </w:pPr>
      <w:r w:rsidRPr="00B34640">
        <w:rPr>
          <w:color w:val="0070C0"/>
        </w:rPr>
        <w:t xml:space="preserve">Генеральный план </w:t>
      </w:r>
      <w:r w:rsidRPr="00B34640">
        <w:rPr>
          <w:color w:val="0070C0"/>
          <w:spacing w:val="-4"/>
        </w:rPr>
        <w:t>Грибановского городского поселения Грибановского муниципального района Воронежской области</w:t>
      </w:r>
      <w:r w:rsidRPr="00B34640">
        <w:rPr>
          <w:color w:val="0070C0"/>
        </w:rPr>
        <w:t xml:space="preserve"> утвержден решением Совета народных депутатов Грибановского городского поселения Грибановского </w:t>
      </w:r>
      <w:r w:rsidRPr="00B34640">
        <w:rPr>
          <w:color w:val="0070C0"/>
          <w:spacing w:val="-4"/>
        </w:rPr>
        <w:t>муниципального района от</w:t>
      </w:r>
      <w:r w:rsidRPr="00B34640">
        <w:rPr>
          <w:color w:val="0070C0"/>
          <w:shd w:val="clear" w:color="auto" w:fill="FFFFFF"/>
        </w:rPr>
        <w:t xml:space="preserve"> 17.04.2012 г. №148 (в ред. реш. Совета народных депутатов </w:t>
      </w:r>
      <w:r w:rsidRPr="00B34640">
        <w:rPr>
          <w:color w:val="0070C0"/>
        </w:rPr>
        <w:t>от 26.05.2017 г. № 141, от 26.01.2023 г. № 167</w:t>
      </w:r>
      <w:r w:rsidRPr="00B34640">
        <w:rPr>
          <w:color w:val="0070C0"/>
          <w:shd w:val="clear" w:color="auto" w:fill="FFFFFF"/>
        </w:rPr>
        <w:t>).</w:t>
      </w:r>
    </w:p>
    <w:p w14:paraId="0F6F9C52" w14:textId="6F6C651B" w:rsidR="007904B3" w:rsidRPr="00166F0F" w:rsidRDefault="007904B3" w:rsidP="007904B3">
      <w:pPr>
        <w:ind w:firstLine="567"/>
        <w:rPr>
          <w:color w:val="0070C0"/>
        </w:rPr>
      </w:pPr>
      <w:r w:rsidRPr="00166F0F">
        <w:rPr>
          <w:color w:val="0070C0"/>
        </w:rPr>
        <w:t xml:space="preserve">Внесение изменений в Генеральный план </w:t>
      </w:r>
      <w:r w:rsidRPr="00166F0F">
        <w:rPr>
          <w:color w:val="0070C0"/>
          <w:spacing w:val="-4"/>
        </w:rPr>
        <w:t xml:space="preserve">Грибановского городского поселения Грибановского муниципального района Воронежской </w:t>
      </w:r>
      <w:r w:rsidRPr="00166F0F">
        <w:rPr>
          <w:color w:val="0070C0"/>
        </w:rPr>
        <w:t xml:space="preserve">области выполнено БУВО «Нормативно-проектный центр» на основании постановления администрации Грибановского городского поселения от 18.01.2024 г. №18 в части корректировки границ населенных пунктов </w:t>
      </w:r>
      <w:proofErr w:type="spellStart"/>
      <w:r w:rsidR="00497C94" w:rsidRPr="00166F0F">
        <w:rPr>
          <w:color w:val="0070C0"/>
        </w:rPr>
        <w:t>пгт</w:t>
      </w:r>
      <w:proofErr w:type="spellEnd"/>
      <w:r w:rsidRPr="00166F0F">
        <w:rPr>
          <w:color w:val="0070C0"/>
        </w:rPr>
        <w:t>. Грибановский, п. Теллермановский.</w:t>
      </w:r>
    </w:p>
    <w:p w14:paraId="51892060" w14:textId="519C5BE2" w:rsidR="00163801" w:rsidRPr="00166F0F" w:rsidRDefault="008C3A28" w:rsidP="008C3A28">
      <w:pPr>
        <w:ind w:firstLine="567"/>
        <w:rPr>
          <w:color w:val="0070C0"/>
        </w:rPr>
      </w:pPr>
      <w:bookmarkStart w:id="7" w:name="_Hlk182998738"/>
      <w:r w:rsidRPr="00166F0F">
        <w:rPr>
          <w:color w:val="0070C0"/>
        </w:rPr>
        <w:t xml:space="preserve">Также изменения внесены в </w:t>
      </w:r>
      <w:r w:rsidR="00163801" w:rsidRPr="00166F0F">
        <w:rPr>
          <w:color w:val="0070C0"/>
        </w:rPr>
        <w:t xml:space="preserve">разделы Тома </w:t>
      </w:r>
      <w:r w:rsidR="00163801" w:rsidRPr="00166F0F">
        <w:rPr>
          <w:color w:val="0070C0"/>
          <w:lang w:val="en-US"/>
        </w:rPr>
        <w:t>I</w:t>
      </w:r>
      <w:r w:rsidR="001F73D2" w:rsidRPr="00166F0F">
        <w:rPr>
          <w:color w:val="0070C0"/>
        </w:rPr>
        <w:t xml:space="preserve"> «Положение о территориальном планировании»</w:t>
      </w:r>
      <w:r w:rsidR="00163801" w:rsidRPr="00166F0F">
        <w:rPr>
          <w:color w:val="0070C0"/>
        </w:rPr>
        <w:t>:</w:t>
      </w:r>
    </w:p>
    <w:p w14:paraId="112F2541" w14:textId="605BE855" w:rsidR="00163801" w:rsidRPr="00166F0F" w:rsidRDefault="00163801" w:rsidP="00163801">
      <w:pPr>
        <w:pStyle w:val="afff1"/>
        <w:numPr>
          <w:ilvl w:val="0"/>
          <w:numId w:val="30"/>
        </w:numPr>
        <w:rPr>
          <w:color w:val="0070C0"/>
        </w:rPr>
      </w:pPr>
      <w:r w:rsidRPr="00166F0F">
        <w:rPr>
          <w:color w:val="0070C0"/>
        </w:rPr>
        <w:t>1. Сведения о видах, назначении и наименованиях планируемых для размещения объектов местного значения поселения;</w:t>
      </w:r>
    </w:p>
    <w:p w14:paraId="40ECDD5F" w14:textId="4E39A3E6" w:rsidR="00163801" w:rsidRPr="00166F0F" w:rsidRDefault="00163801" w:rsidP="00163801">
      <w:pPr>
        <w:pStyle w:val="afff1"/>
        <w:numPr>
          <w:ilvl w:val="0"/>
          <w:numId w:val="30"/>
        </w:numPr>
        <w:rPr>
          <w:color w:val="0070C0"/>
        </w:rPr>
      </w:pPr>
      <w:r w:rsidRPr="00166F0F">
        <w:rPr>
          <w:color w:val="0070C0"/>
          <w:lang w:eastAsia="ar-SA" w:bidi="en-US"/>
        </w:rPr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1301ACEF" w14:textId="48581B8C" w:rsidR="008C3A28" w:rsidRPr="00166F0F" w:rsidRDefault="00163801" w:rsidP="008C3A28">
      <w:pPr>
        <w:ind w:firstLine="567"/>
        <w:rPr>
          <w:color w:val="0070C0"/>
        </w:rPr>
      </w:pPr>
      <w:r w:rsidRPr="00166F0F">
        <w:rPr>
          <w:color w:val="0070C0"/>
        </w:rPr>
        <w:t xml:space="preserve">и </w:t>
      </w:r>
      <w:r w:rsidR="008C3A28" w:rsidRPr="00166F0F">
        <w:rPr>
          <w:color w:val="0070C0"/>
        </w:rPr>
        <w:t xml:space="preserve">разделы Тома </w:t>
      </w:r>
      <w:r w:rsidR="008C3A28" w:rsidRPr="00166F0F">
        <w:rPr>
          <w:color w:val="0070C0"/>
          <w:lang w:val="en-US"/>
        </w:rPr>
        <w:t>II</w:t>
      </w:r>
      <w:r w:rsidR="001F73D2" w:rsidRPr="00166F0F">
        <w:rPr>
          <w:color w:val="0070C0"/>
        </w:rPr>
        <w:t xml:space="preserve"> «Материалы по обоснованию»</w:t>
      </w:r>
      <w:r w:rsidR="008C3A28" w:rsidRPr="00166F0F">
        <w:rPr>
          <w:color w:val="0070C0"/>
        </w:rPr>
        <w:t>:</w:t>
      </w:r>
    </w:p>
    <w:p w14:paraId="42540ACA" w14:textId="4C56C1C0" w:rsidR="008C3A28" w:rsidRPr="00166F0F" w:rsidRDefault="008C3A28" w:rsidP="00163801">
      <w:pPr>
        <w:pStyle w:val="afff1"/>
        <w:numPr>
          <w:ilvl w:val="0"/>
          <w:numId w:val="29"/>
        </w:numPr>
        <w:rPr>
          <w:color w:val="0070C0"/>
        </w:rPr>
      </w:pPr>
      <w:r w:rsidRPr="00166F0F">
        <w:rPr>
          <w:color w:val="0070C0"/>
        </w:rPr>
        <w:t>2.1.4 Экономический потенциал;</w:t>
      </w:r>
    </w:p>
    <w:p w14:paraId="44E6AD64" w14:textId="4C6B52DD" w:rsidR="008C3A28" w:rsidRPr="00166F0F" w:rsidRDefault="008C3A28" w:rsidP="00163801">
      <w:pPr>
        <w:pStyle w:val="afff1"/>
        <w:numPr>
          <w:ilvl w:val="0"/>
          <w:numId w:val="29"/>
        </w:numPr>
        <w:rPr>
          <w:color w:val="0070C0"/>
        </w:rPr>
      </w:pPr>
      <w:r w:rsidRPr="00166F0F">
        <w:rPr>
          <w:color w:val="0070C0"/>
        </w:rPr>
        <w:t>2.1.5 Объекты социальной инфраструктуры;</w:t>
      </w:r>
    </w:p>
    <w:p w14:paraId="16E26F36" w14:textId="6733E1D3" w:rsidR="008C3A28" w:rsidRPr="00166F0F" w:rsidRDefault="008C3A28" w:rsidP="00163801">
      <w:pPr>
        <w:pStyle w:val="afff1"/>
        <w:numPr>
          <w:ilvl w:val="0"/>
          <w:numId w:val="29"/>
        </w:numPr>
        <w:rPr>
          <w:color w:val="0070C0"/>
        </w:rPr>
      </w:pPr>
      <w:r w:rsidRPr="00166F0F">
        <w:rPr>
          <w:color w:val="0070C0"/>
        </w:rPr>
        <w:t>2.1.7 Объекты инженерной инфраструктуры;</w:t>
      </w:r>
    </w:p>
    <w:p w14:paraId="730B5696" w14:textId="3A9858E6" w:rsidR="008C3A28" w:rsidRPr="00166F0F" w:rsidRDefault="00163801" w:rsidP="00163801">
      <w:pPr>
        <w:pStyle w:val="afff1"/>
        <w:numPr>
          <w:ilvl w:val="0"/>
          <w:numId w:val="29"/>
        </w:numPr>
        <w:rPr>
          <w:color w:val="0070C0"/>
        </w:rPr>
      </w:pPr>
      <w:r w:rsidRPr="00166F0F">
        <w:rPr>
          <w:color w:val="0070C0"/>
        </w:rPr>
        <w:t>2.2 Прогнозируемые ограничения использования территорий поселения;</w:t>
      </w:r>
    </w:p>
    <w:p w14:paraId="01974A12" w14:textId="29E42CD8" w:rsidR="00163801" w:rsidRPr="00166F0F" w:rsidRDefault="00163801" w:rsidP="00163801">
      <w:pPr>
        <w:pStyle w:val="afff1"/>
        <w:numPr>
          <w:ilvl w:val="0"/>
          <w:numId w:val="29"/>
        </w:numPr>
        <w:rPr>
          <w:color w:val="0070C0"/>
        </w:rPr>
      </w:pPr>
      <w:r w:rsidRPr="00166F0F">
        <w:rPr>
          <w:color w:val="0070C0"/>
        </w:rPr>
        <w:t xml:space="preserve">3. </w:t>
      </w:r>
      <w:r w:rsidRPr="00166F0F">
        <w:rPr>
          <w:color w:val="0070C0"/>
          <w:shd w:val="clear" w:color="auto" w:fill="FFFFFF"/>
        </w:rPr>
        <w:t>Оценка возможного влияния планируемых для размещения объектов местного значения поселения;</w:t>
      </w:r>
    </w:p>
    <w:p w14:paraId="31992A6B" w14:textId="0DDAA4D1" w:rsidR="00163801" w:rsidRPr="00166F0F" w:rsidRDefault="00163801" w:rsidP="00163801">
      <w:pPr>
        <w:pStyle w:val="afff1"/>
        <w:numPr>
          <w:ilvl w:val="0"/>
          <w:numId w:val="29"/>
        </w:numPr>
        <w:rPr>
          <w:color w:val="0070C0"/>
        </w:rPr>
      </w:pPr>
      <w:r w:rsidRPr="00166F0F">
        <w:rPr>
          <w:color w:val="0070C0"/>
          <w:shd w:val="clear" w:color="auto" w:fill="FFFFFF"/>
        </w:rPr>
        <w:t xml:space="preserve">4. </w:t>
      </w:r>
      <w:r w:rsidRPr="00166F0F">
        <w:rPr>
          <w:color w:val="0070C0"/>
          <w:lang w:eastAsia="ar-SA" w:bidi="en-US"/>
        </w:rPr>
        <w:t xml:space="preserve">Сведения о планируемых для размещения на территориях поселения </w:t>
      </w:r>
      <w:r w:rsidRPr="00166F0F">
        <w:rPr>
          <w:color w:val="0070C0"/>
          <w:shd w:val="clear" w:color="auto" w:fill="FFFFFF"/>
        </w:rPr>
        <w:t>объектов</w:t>
      </w:r>
      <w:r w:rsidRPr="00166F0F">
        <w:rPr>
          <w:color w:val="0070C0"/>
          <w:lang w:eastAsia="ar-SA" w:bidi="en-US"/>
        </w:rPr>
        <w:t xml:space="preserve"> федерального значения, объектов регионального значения;</w:t>
      </w:r>
    </w:p>
    <w:p w14:paraId="17F1A10C" w14:textId="090BFBB7" w:rsidR="00163801" w:rsidRPr="00166F0F" w:rsidRDefault="00163801" w:rsidP="00163801">
      <w:pPr>
        <w:pStyle w:val="afff1"/>
        <w:numPr>
          <w:ilvl w:val="0"/>
          <w:numId w:val="29"/>
        </w:numPr>
        <w:rPr>
          <w:color w:val="0070C0"/>
        </w:rPr>
      </w:pPr>
      <w:r w:rsidRPr="00166F0F">
        <w:rPr>
          <w:color w:val="0070C0"/>
          <w:lang w:eastAsia="ar-SA" w:bidi="en-US"/>
        </w:rPr>
        <w:t>6.5.2 Пожарная безопасность;</w:t>
      </w:r>
    </w:p>
    <w:p w14:paraId="2BC4613E" w14:textId="74EB0BCE" w:rsidR="00163801" w:rsidRPr="00166F0F" w:rsidRDefault="00163801" w:rsidP="00163801">
      <w:pPr>
        <w:pStyle w:val="afff1"/>
        <w:numPr>
          <w:ilvl w:val="0"/>
          <w:numId w:val="29"/>
        </w:numPr>
        <w:rPr>
          <w:color w:val="0070C0"/>
        </w:rPr>
      </w:pPr>
      <w:r w:rsidRPr="00166F0F">
        <w:rPr>
          <w:color w:val="0070C0"/>
          <w:lang w:eastAsia="ar-SA" w:bidi="en-US"/>
        </w:rPr>
        <w:t>7. П</w:t>
      </w:r>
      <w:r w:rsidRPr="00166F0F">
        <w:rPr>
          <w:color w:val="0070C0"/>
          <w:shd w:val="clear" w:color="auto" w:fill="FFFFFF"/>
        </w:rPr>
        <w:t>еречень земельных участков, которые включаются в границы населенных пунктов, входящих в состав поселения, или исключаются из их границ;</w:t>
      </w:r>
    </w:p>
    <w:p w14:paraId="7830C95B" w14:textId="34931CB5" w:rsidR="00166F0F" w:rsidRPr="00166F0F" w:rsidRDefault="00166F0F" w:rsidP="00163801">
      <w:pPr>
        <w:pStyle w:val="afff1"/>
        <w:numPr>
          <w:ilvl w:val="0"/>
          <w:numId w:val="29"/>
        </w:numPr>
        <w:rPr>
          <w:color w:val="0070C0"/>
        </w:rPr>
      </w:pPr>
      <w:r w:rsidRPr="00166F0F">
        <w:rPr>
          <w:color w:val="0070C0"/>
          <w:shd w:val="clear" w:color="auto" w:fill="FFFFFF"/>
        </w:rPr>
        <w:t>Выводы;</w:t>
      </w:r>
    </w:p>
    <w:p w14:paraId="0B3012AB" w14:textId="0AC115A3" w:rsidR="00163801" w:rsidRPr="00166F0F" w:rsidRDefault="00163801" w:rsidP="00163801">
      <w:pPr>
        <w:pStyle w:val="afff1"/>
        <w:numPr>
          <w:ilvl w:val="0"/>
          <w:numId w:val="29"/>
        </w:numPr>
        <w:rPr>
          <w:color w:val="0070C0"/>
        </w:rPr>
      </w:pPr>
      <w:bookmarkStart w:id="8" w:name="_Toc83731074"/>
      <w:r w:rsidRPr="00166F0F">
        <w:rPr>
          <w:color w:val="0070C0"/>
          <w:lang w:eastAsia="ar-SA" w:bidi="en-US"/>
        </w:rPr>
        <w:t>Технико-</w:t>
      </w:r>
      <w:r w:rsidRPr="00166F0F">
        <w:rPr>
          <w:color w:val="0070C0"/>
        </w:rPr>
        <w:t>экономические</w:t>
      </w:r>
      <w:r w:rsidRPr="00166F0F">
        <w:rPr>
          <w:color w:val="0070C0"/>
          <w:lang w:eastAsia="ar-SA" w:bidi="en-US"/>
        </w:rPr>
        <w:t xml:space="preserve"> показатели генерального плана</w:t>
      </w:r>
      <w:bookmarkEnd w:id="8"/>
      <w:r w:rsidR="00166F0F" w:rsidRPr="00166F0F">
        <w:rPr>
          <w:color w:val="0070C0"/>
          <w:lang w:eastAsia="ar-SA" w:bidi="en-US"/>
        </w:rPr>
        <w:t>.</w:t>
      </w:r>
    </w:p>
    <w:bookmarkEnd w:id="7"/>
    <w:p w14:paraId="498C0956" w14:textId="77777777" w:rsidR="008C3A28" w:rsidRDefault="008C3A28" w:rsidP="007904B3">
      <w:pPr>
        <w:ind w:firstLine="567"/>
        <w:rPr>
          <w:color w:val="0070C0"/>
        </w:rPr>
      </w:pPr>
    </w:p>
    <w:p w14:paraId="64C2A2AE" w14:textId="31707850" w:rsidR="007565E9" w:rsidRPr="00440863" w:rsidRDefault="007565E9" w:rsidP="007565E9">
      <w:pPr>
        <w:shd w:val="clear" w:color="auto" w:fill="FFFFFF"/>
        <w:ind w:firstLine="709"/>
        <w:rPr>
          <w:lang w:eastAsia="ar-SA" w:bidi="en-US"/>
        </w:rPr>
      </w:pPr>
      <w:r w:rsidRPr="00095C83">
        <w:rPr>
          <w:lang w:eastAsia="ar-SA" w:bidi="en-US"/>
        </w:rPr>
        <w:t xml:space="preserve">В соответствии с градостроительным законодательством Генеральный план </w:t>
      </w:r>
      <w:r w:rsidR="0007003D">
        <w:rPr>
          <w:lang w:eastAsia="ar-SA" w:bidi="en-US"/>
        </w:rPr>
        <w:t>Грибановского</w:t>
      </w:r>
      <w:r w:rsidRPr="00095C83">
        <w:rPr>
          <w:lang w:eastAsia="ar-SA" w:bidi="en-US"/>
        </w:rPr>
        <w:t xml:space="preserve"> городского поселения </w:t>
      </w:r>
      <w:r w:rsidR="0007003D">
        <w:rPr>
          <w:lang w:eastAsia="ar-SA" w:bidi="en-US"/>
        </w:rPr>
        <w:t>Грибановского</w:t>
      </w:r>
      <w:r w:rsidRPr="00095C83">
        <w:rPr>
          <w:lang w:eastAsia="ar-SA" w:bidi="en-US"/>
        </w:rPr>
        <w:t xml:space="preserve"> муниципального района Воронежской области (далее по тексту городское поселение) является документом </w:t>
      </w:r>
      <w:r w:rsidRPr="00440863">
        <w:rPr>
          <w:lang w:eastAsia="ar-SA" w:bidi="en-US"/>
        </w:rPr>
        <w:t>территориального планирования муниципального образования.</w:t>
      </w:r>
    </w:p>
    <w:p w14:paraId="02E8AE73" w14:textId="04B4AF90" w:rsidR="001D43B4" w:rsidRPr="001D43B4" w:rsidRDefault="007565E9" w:rsidP="0007003D">
      <w:pPr>
        <w:shd w:val="clear" w:color="auto" w:fill="FFFFFF"/>
        <w:ind w:firstLine="709"/>
        <w:rPr>
          <w:lang w:eastAsia="ar-SA" w:bidi="en-US"/>
        </w:rPr>
      </w:pPr>
      <w:r w:rsidRPr="00440863">
        <w:rPr>
          <w:lang w:eastAsia="ar-SA" w:bidi="en-US"/>
        </w:rPr>
        <w:t xml:space="preserve">Основной целью территориального планирования </w:t>
      </w:r>
      <w:r w:rsidR="0007003D">
        <w:rPr>
          <w:lang w:eastAsia="ar-SA" w:bidi="en-US"/>
        </w:rPr>
        <w:t>Грибановского</w:t>
      </w:r>
      <w:r w:rsidRPr="00440863">
        <w:rPr>
          <w:lang w:eastAsia="ar-SA" w:bidi="en-US"/>
        </w:rPr>
        <w:t xml:space="preserve"> городского поселения является определение назначения территорий </w:t>
      </w:r>
      <w:r w:rsidR="0007003D">
        <w:rPr>
          <w:lang w:eastAsia="ar-SA" w:bidi="en-US"/>
        </w:rPr>
        <w:t>Грибановского</w:t>
      </w:r>
      <w:r w:rsidRPr="00440863">
        <w:rPr>
          <w:lang w:eastAsia="ar-SA" w:bidi="en-US"/>
        </w:rPr>
        <w:t xml:space="preserve"> городского поселения , 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</w:t>
      </w:r>
      <w:r w:rsidR="0007003D">
        <w:rPr>
          <w:lang w:eastAsia="ar-SA" w:bidi="en-US"/>
        </w:rPr>
        <w:t>Грибановского</w:t>
      </w:r>
      <w:r w:rsidRPr="00440863">
        <w:rPr>
          <w:lang w:eastAsia="ar-SA" w:bidi="en-US"/>
        </w:rPr>
        <w:t xml:space="preserve"> муниципального района и </w:t>
      </w:r>
      <w:r w:rsidR="0007003D">
        <w:rPr>
          <w:lang w:eastAsia="ar-SA" w:bidi="en-US"/>
        </w:rPr>
        <w:t>Грибановского</w:t>
      </w:r>
      <w:r w:rsidRPr="00440863">
        <w:rPr>
          <w:lang w:eastAsia="ar-SA" w:bidi="en-US"/>
        </w:rPr>
        <w:t xml:space="preserve"> городского поселения .</w:t>
      </w:r>
      <w:bookmarkEnd w:id="6"/>
    </w:p>
    <w:p w14:paraId="2EA51DCA" w14:textId="4A29FAB7" w:rsidR="00BF2822" w:rsidRPr="001D43B4" w:rsidRDefault="00BF2822" w:rsidP="001F53BD">
      <w:pPr>
        <w:spacing w:before="120"/>
        <w:ind w:firstLine="709"/>
        <w:rPr>
          <w:b/>
          <w:lang w:eastAsia="ar-SA" w:bidi="en-US"/>
        </w:rPr>
      </w:pPr>
      <w:r w:rsidRPr="001D43B4">
        <w:rPr>
          <w:b/>
          <w:lang w:eastAsia="ar-SA" w:bidi="en-US"/>
        </w:rPr>
        <w:t>Нормативно-правовая база</w:t>
      </w:r>
    </w:p>
    <w:p w14:paraId="37A1279A" w14:textId="066E69B3" w:rsidR="007565E9" w:rsidRPr="00440863" w:rsidRDefault="007565E9" w:rsidP="007565E9">
      <w:pPr>
        <w:shd w:val="clear" w:color="auto" w:fill="FFFFFF"/>
        <w:ind w:firstLine="709"/>
        <w:rPr>
          <w:lang w:eastAsia="ar-SA" w:bidi="en-US"/>
        </w:rPr>
      </w:pPr>
      <w:bookmarkStart w:id="9" w:name="_Hlk80275520"/>
      <w:bookmarkStart w:id="10" w:name="_Hlk83738558"/>
      <w:r w:rsidRPr="00440863">
        <w:rPr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</w:t>
      </w:r>
      <w:r w:rsidRPr="00440863">
        <w:rPr>
          <w:lang w:eastAsia="ar-SA" w:bidi="en-US"/>
        </w:rPr>
        <w:lastRenderedPageBreak/>
        <w:t xml:space="preserve">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07003D">
        <w:rPr>
          <w:lang w:eastAsia="ar-SA" w:bidi="en-US"/>
        </w:rPr>
        <w:t>Грибановского</w:t>
      </w:r>
      <w:r w:rsidRPr="00440863">
        <w:rPr>
          <w:lang w:eastAsia="ar-SA" w:bidi="en-US"/>
        </w:rPr>
        <w:t xml:space="preserve"> муниципального района, Уставом </w:t>
      </w:r>
      <w:r w:rsidR="0007003D">
        <w:rPr>
          <w:lang w:eastAsia="ar-SA" w:bidi="en-US"/>
        </w:rPr>
        <w:t>Грибановского</w:t>
      </w:r>
      <w:r>
        <w:rPr>
          <w:lang w:eastAsia="ar-SA" w:bidi="en-US"/>
        </w:rPr>
        <w:t xml:space="preserve"> городского поселения,</w:t>
      </w:r>
      <w:r w:rsidRPr="00440863">
        <w:rPr>
          <w:lang w:eastAsia="ar-SA" w:bidi="en-US"/>
        </w:rPr>
        <w:t xml:space="preserve"> нормативно-правовыми актами органов местного самоуправления </w:t>
      </w:r>
      <w:r w:rsidR="0007003D">
        <w:rPr>
          <w:lang w:eastAsia="ar-SA" w:bidi="en-US"/>
        </w:rPr>
        <w:t>Грибановского</w:t>
      </w:r>
      <w:r>
        <w:rPr>
          <w:lang w:eastAsia="ar-SA" w:bidi="en-US"/>
        </w:rPr>
        <w:t xml:space="preserve"> городского поселения.</w:t>
      </w:r>
    </w:p>
    <w:bookmarkEnd w:id="9"/>
    <w:p w14:paraId="3C78FF4F" w14:textId="77777777" w:rsidR="007565E9" w:rsidRPr="00440863" w:rsidRDefault="007565E9" w:rsidP="007565E9">
      <w:pPr>
        <w:shd w:val="clear" w:color="auto" w:fill="FFFFFF"/>
        <w:ind w:firstLine="709"/>
        <w:rPr>
          <w:lang w:eastAsia="ar-SA" w:bidi="en-US"/>
        </w:rPr>
      </w:pPr>
      <w:r w:rsidRPr="00440863">
        <w:rPr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и иными нормативными правовыми актами.</w:t>
      </w:r>
    </w:p>
    <w:p w14:paraId="08E754AA" w14:textId="3D2AEA52" w:rsidR="007565E9" w:rsidRPr="00440863" w:rsidRDefault="007565E9" w:rsidP="007565E9">
      <w:pPr>
        <w:shd w:val="clear" w:color="auto" w:fill="FFFFFF"/>
        <w:ind w:firstLine="709"/>
        <w:rPr>
          <w:lang w:eastAsia="ar-SA" w:bidi="en-US"/>
        </w:rPr>
      </w:pPr>
      <w:r w:rsidRPr="00440863">
        <w:rPr>
          <w:lang w:eastAsia="ar-SA" w:bidi="en-US"/>
        </w:rPr>
        <w:t xml:space="preserve">Структура текстовой части генерального плана </w:t>
      </w:r>
      <w:r w:rsidR="0007003D">
        <w:rPr>
          <w:lang w:eastAsia="ar-SA" w:bidi="en-US"/>
        </w:rPr>
        <w:t>Грибановского</w:t>
      </w:r>
      <w:r w:rsidRPr="00440863">
        <w:rPr>
          <w:lang w:eastAsia="ar-SA" w:bidi="en-US"/>
        </w:rPr>
        <w:t xml:space="preserve"> городского поселения определена согласно действующему законодательству и включает в себя:</w:t>
      </w:r>
    </w:p>
    <w:p w14:paraId="2DA7C4DE" w14:textId="77777777" w:rsidR="007565E9" w:rsidRPr="00440863" w:rsidRDefault="007565E9" w:rsidP="007565E9">
      <w:pPr>
        <w:pStyle w:val="afff1"/>
        <w:numPr>
          <w:ilvl w:val="0"/>
          <w:numId w:val="3"/>
        </w:numPr>
        <w:rPr>
          <w:lang w:eastAsia="ar-SA" w:bidi="en-US"/>
        </w:rPr>
      </w:pPr>
      <w:r w:rsidRPr="00440863">
        <w:rPr>
          <w:lang w:eastAsia="ar-SA" w:bidi="en-US"/>
        </w:rPr>
        <w:t>Том 1. Положение о территориальном планировании.</w:t>
      </w:r>
    </w:p>
    <w:p w14:paraId="5181AB6D" w14:textId="310E8468" w:rsidR="00E04A49" w:rsidRPr="001D43B4" w:rsidRDefault="007565E9" w:rsidP="007565E9">
      <w:pPr>
        <w:pStyle w:val="afff1"/>
        <w:numPr>
          <w:ilvl w:val="0"/>
          <w:numId w:val="3"/>
        </w:numPr>
        <w:rPr>
          <w:lang w:eastAsia="ar-SA" w:bidi="en-US"/>
        </w:rPr>
      </w:pPr>
      <w:r w:rsidRPr="00440863">
        <w:rPr>
          <w:lang w:eastAsia="ar-SA" w:bidi="en-US"/>
        </w:rPr>
        <w:t>Том 2. Материалы по обоснованию.</w:t>
      </w:r>
      <w:bookmarkEnd w:id="10"/>
    </w:p>
    <w:p w14:paraId="769A5D1F" w14:textId="77777777" w:rsidR="00BF2822" w:rsidRPr="001D43B4" w:rsidRDefault="00BF2822" w:rsidP="00BF2822">
      <w:pPr>
        <w:shd w:val="clear" w:color="auto" w:fill="FFFFFF"/>
        <w:spacing w:before="120"/>
        <w:ind w:firstLine="709"/>
        <w:rPr>
          <w:b/>
          <w:lang w:eastAsia="ar-SA" w:bidi="en-US"/>
        </w:rPr>
      </w:pPr>
      <w:r w:rsidRPr="001D43B4">
        <w:rPr>
          <w:b/>
          <w:lang w:eastAsia="ar-SA" w:bidi="en-US"/>
        </w:rPr>
        <w:t xml:space="preserve">Состав </w:t>
      </w:r>
      <w:r w:rsidR="0021691A" w:rsidRPr="001D43B4">
        <w:rPr>
          <w:b/>
          <w:lang w:eastAsia="ar-SA" w:bidi="en-US"/>
        </w:rPr>
        <w:t>положения о территориальном планировании</w:t>
      </w:r>
    </w:p>
    <w:p w14:paraId="1AF35704" w14:textId="77777777" w:rsidR="00E77359" w:rsidRPr="001D43B4" w:rsidRDefault="00BF2822" w:rsidP="00E04A49">
      <w:pPr>
        <w:shd w:val="clear" w:color="auto" w:fill="FFFFFF"/>
        <w:ind w:firstLine="709"/>
        <w:rPr>
          <w:lang w:eastAsia="ar-SA" w:bidi="en-US"/>
        </w:rPr>
      </w:pPr>
      <w:r w:rsidRPr="001D43B4">
        <w:rPr>
          <w:lang w:eastAsia="ar-SA" w:bidi="en-US"/>
        </w:rPr>
        <w:t>В настоящем томе представлен</w:t>
      </w:r>
      <w:r w:rsidR="0021691A" w:rsidRPr="001D43B4">
        <w:rPr>
          <w:lang w:eastAsia="ar-SA" w:bidi="en-US"/>
        </w:rPr>
        <w:t>о</w:t>
      </w:r>
      <w:r w:rsidR="00F36C12" w:rsidRPr="001D43B4">
        <w:rPr>
          <w:lang w:eastAsia="ar-SA" w:bidi="en-US"/>
        </w:rPr>
        <w:t xml:space="preserve"> </w:t>
      </w:r>
      <w:r w:rsidR="0021691A" w:rsidRPr="001D43B4">
        <w:rPr>
          <w:lang w:eastAsia="ar-SA" w:bidi="en-US"/>
        </w:rPr>
        <w:t>положение о территориальном планировании</w:t>
      </w:r>
      <w:r w:rsidR="00E77359" w:rsidRPr="001D43B4">
        <w:rPr>
          <w:lang w:eastAsia="ar-SA" w:bidi="en-US"/>
        </w:rPr>
        <w:t>, котор</w:t>
      </w:r>
      <w:r w:rsidR="0021691A" w:rsidRPr="001D43B4">
        <w:rPr>
          <w:lang w:eastAsia="ar-SA" w:bidi="en-US"/>
        </w:rPr>
        <w:t>о</w:t>
      </w:r>
      <w:r w:rsidRPr="001D43B4">
        <w:rPr>
          <w:lang w:eastAsia="ar-SA" w:bidi="en-US"/>
        </w:rPr>
        <w:t>е</w:t>
      </w:r>
      <w:r w:rsidR="00E77359" w:rsidRPr="001D43B4">
        <w:rPr>
          <w:lang w:eastAsia="ar-SA" w:bidi="en-US"/>
        </w:rPr>
        <w:t xml:space="preserve"> в соответствии с п. </w:t>
      </w:r>
      <w:r w:rsidR="0021691A" w:rsidRPr="001D43B4">
        <w:rPr>
          <w:lang w:eastAsia="ar-SA" w:bidi="en-US"/>
        </w:rPr>
        <w:t>4</w:t>
      </w:r>
      <w:r w:rsidR="00E77359" w:rsidRPr="001D43B4">
        <w:rPr>
          <w:lang w:eastAsia="ar-SA" w:bidi="en-US"/>
        </w:rPr>
        <w:t xml:space="preserve"> ст. </w:t>
      </w:r>
      <w:r w:rsidRPr="001D43B4">
        <w:rPr>
          <w:lang w:eastAsia="ar-SA" w:bidi="en-US"/>
        </w:rPr>
        <w:t>23</w:t>
      </w:r>
      <w:r w:rsidR="00E77359" w:rsidRPr="001D43B4">
        <w:rPr>
          <w:lang w:eastAsia="ar-SA" w:bidi="en-US"/>
        </w:rPr>
        <w:t xml:space="preserve"> Градо</w:t>
      </w:r>
      <w:r w:rsidRPr="001D43B4">
        <w:rPr>
          <w:lang w:eastAsia="ar-SA" w:bidi="en-US"/>
        </w:rPr>
        <w:t>строительного кодекса РФ включа</w:t>
      </w:r>
      <w:r w:rsidR="0021691A" w:rsidRPr="001D43B4">
        <w:rPr>
          <w:lang w:eastAsia="ar-SA" w:bidi="en-US"/>
        </w:rPr>
        <w:t>е</w:t>
      </w:r>
      <w:r w:rsidR="00E77359" w:rsidRPr="001D43B4">
        <w:rPr>
          <w:lang w:eastAsia="ar-SA" w:bidi="en-US"/>
        </w:rPr>
        <w:t>т в себя:</w:t>
      </w:r>
    </w:p>
    <w:p w14:paraId="045DE589" w14:textId="77777777" w:rsidR="0021691A" w:rsidRPr="001D43B4" w:rsidRDefault="0021691A" w:rsidP="0021691A">
      <w:pPr>
        <w:shd w:val="clear" w:color="auto" w:fill="FFFFFF"/>
        <w:ind w:firstLine="709"/>
        <w:rPr>
          <w:lang w:eastAsia="ar-SA" w:bidi="en-US"/>
        </w:rPr>
      </w:pPr>
      <w:r w:rsidRPr="001D43B4">
        <w:rPr>
          <w:lang w:eastAsia="ar-SA" w:bidi="en-US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213B6B46" w14:textId="77777777" w:rsidR="0021691A" w:rsidRPr="001D43B4" w:rsidRDefault="0021691A" w:rsidP="0021691A">
      <w:pPr>
        <w:shd w:val="clear" w:color="auto" w:fill="FFFFFF"/>
        <w:ind w:firstLine="709"/>
        <w:rPr>
          <w:lang w:eastAsia="ar-SA" w:bidi="en-US"/>
        </w:rPr>
      </w:pPr>
      <w:bookmarkStart w:id="11" w:name="dst101684"/>
      <w:bookmarkEnd w:id="11"/>
      <w:r w:rsidRPr="001D43B4">
        <w:rPr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7F8F203C" w14:textId="77777777" w:rsidR="00372A94" w:rsidRPr="001D43B4" w:rsidRDefault="0064130E" w:rsidP="0064130E">
      <w:pPr>
        <w:shd w:val="clear" w:color="auto" w:fill="FFFFFF"/>
        <w:spacing w:before="120"/>
        <w:ind w:firstLine="709"/>
        <w:rPr>
          <w:b/>
          <w:lang w:eastAsia="ar-SA" w:bidi="en-US"/>
        </w:rPr>
      </w:pPr>
      <w:r w:rsidRPr="001D43B4">
        <w:rPr>
          <w:b/>
          <w:lang w:eastAsia="ar-SA" w:bidi="en-US"/>
        </w:rPr>
        <w:t>Этапы реализации проекта</w:t>
      </w:r>
      <w:r w:rsidR="00372A94" w:rsidRPr="001D43B4">
        <w:rPr>
          <w:b/>
          <w:lang w:eastAsia="ar-SA" w:bidi="en-US"/>
        </w:rPr>
        <w:t>:</w:t>
      </w:r>
    </w:p>
    <w:p w14:paraId="30D4ACC3" w14:textId="3201D33C" w:rsidR="0034032E" w:rsidRPr="001D43B4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1D43B4">
        <w:rPr>
          <w:lang w:eastAsia="ar-SA" w:bidi="en-US"/>
        </w:rPr>
        <w:t>исходный срок – 20</w:t>
      </w:r>
      <w:r w:rsidR="00FE2ABA" w:rsidRPr="001D43B4">
        <w:rPr>
          <w:lang w:eastAsia="ar-SA" w:bidi="en-US"/>
        </w:rPr>
        <w:t>2</w:t>
      </w:r>
      <w:r w:rsidR="0081060E" w:rsidRPr="001D43B4">
        <w:rPr>
          <w:lang w:eastAsia="ar-SA" w:bidi="en-US"/>
        </w:rPr>
        <w:t>1</w:t>
      </w:r>
      <w:r w:rsidRPr="001D43B4">
        <w:rPr>
          <w:lang w:eastAsia="ar-SA" w:bidi="en-US"/>
        </w:rPr>
        <w:t xml:space="preserve"> г.;</w:t>
      </w:r>
    </w:p>
    <w:p w14:paraId="69F47E31" w14:textId="34CD3795" w:rsidR="0034032E" w:rsidRPr="001D43B4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1D43B4">
        <w:rPr>
          <w:lang w:eastAsia="ar-SA" w:bidi="en-US"/>
        </w:rPr>
        <w:t>1 очередь – 202</w:t>
      </w:r>
      <w:r w:rsidR="0081060E" w:rsidRPr="001D43B4">
        <w:rPr>
          <w:lang w:eastAsia="ar-SA" w:bidi="en-US"/>
        </w:rPr>
        <w:t>6</w:t>
      </w:r>
      <w:r w:rsidRPr="001D43B4">
        <w:rPr>
          <w:lang w:eastAsia="ar-SA" w:bidi="en-US"/>
        </w:rPr>
        <w:t xml:space="preserve"> г.;</w:t>
      </w:r>
    </w:p>
    <w:p w14:paraId="639A1755" w14:textId="116EB71E" w:rsidR="0034032E" w:rsidRPr="001D43B4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1D43B4">
        <w:rPr>
          <w:lang w:eastAsia="ar-SA" w:bidi="en-US"/>
        </w:rPr>
        <w:t>расчетный срок – 204</w:t>
      </w:r>
      <w:r w:rsidR="00E572D3" w:rsidRPr="001D43B4">
        <w:rPr>
          <w:lang w:eastAsia="ar-SA" w:bidi="en-US"/>
        </w:rPr>
        <w:t>6</w:t>
      </w:r>
      <w:r w:rsidRPr="001D43B4">
        <w:rPr>
          <w:lang w:eastAsia="ar-SA" w:bidi="en-US"/>
        </w:rPr>
        <w:t xml:space="preserve"> г.</w:t>
      </w:r>
    </w:p>
    <w:bookmarkEnd w:id="1"/>
    <w:bookmarkEnd w:id="2"/>
    <w:p w14:paraId="00B81ACB" w14:textId="77777777" w:rsidR="007C52C6" w:rsidRPr="001D43B4" w:rsidRDefault="007C52C6" w:rsidP="00DF1EE7">
      <w:pPr>
        <w:shd w:val="clear" w:color="auto" w:fill="FFFFFF"/>
        <w:ind w:firstLine="709"/>
        <w:rPr>
          <w:highlight w:val="yellow"/>
          <w:lang w:eastAsia="ar-SA" w:bidi="en-US"/>
        </w:rPr>
      </w:pPr>
    </w:p>
    <w:p w14:paraId="61C696F0" w14:textId="28DCF90A" w:rsidR="00B44FA5" w:rsidRPr="00B44FA5" w:rsidRDefault="00B44FA5" w:rsidP="00B44FA5">
      <w:pPr>
        <w:shd w:val="clear" w:color="auto" w:fill="FFFFFF"/>
        <w:ind w:firstLine="709"/>
        <w:rPr>
          <w:color w:val="0070C0"/>
          <w:lang w:eastAsia="ar-SA" w:bidi="en-US"/>
        </w:rPr>
      </w:pPr>
      <w:r w:rsidRPr="00B44FA5">
        <w:rPr>
          <w:color w:val="0070C0"/>
          <w:lang w:eastAsia="ar-SA" w:bidi="en-US"/>
        </w:rPr>
        <w:t xml:space="preserve">В рамках настоящего проекта генерального плана проведены работы по изменению границ населенных пунктов </w:t>
      </w:r>
      <w:proofErr w:type="spellStart"/>
      <w:r w:rsidRPr="00B44FA5">
        <w:rPr>
          <w:color w:val="0070C0"/>
          <w:lang w:eastAsia="ar-SA" w:bidi="en-US"/>
        </w:rPr>
        <w:t>пгт</w:t>
      </w:r>
      <w:proofErr w:type="spellEnd"/>
      <w:r w:rsidRPr="00B44FA5">
        <w:rPr>
          <w:color w:val="0070C0"/>
          <w:lang w:eastAsia="ar-SA" w:bidi="en-US"/>
        </w:rPr>
        <w:t xml:space="preserve"> Грибановский и п. Теллермановский, путем включения территорий лесных поселков, в порядке, определенном ст. 24 </w:t>
      </w:r>
      <w:proofErr w:type="spellStart"/>
      <w:r w:rsidRPr="00B44FA5">
        <w:rPr>
          <w:color w:val="0070C0"/>
          <w:lang w:eastAsia="ar-SA" w:bidi="en-US"/>
        </w:rPr>
        <w:t>ГрК</w:t>
      </w:r>
      <w:proofErr w:type="spellEnd"/>
      <w:r w:rsidRPr="00B44FA5">
        <w:rPr>
          <w:color w:val="0070C0"/>
          <w:lang w:eastAsia="ar-SA" w:bidi="en-US"/>
        </w:rPr>
        <w:t xml:space="preserve"> РФ.</w:t>
      </w:r>
    </w:p>
    <w:p w14:paraId="1A995C71" w14:textId="42083C42" w:rsidR="00B44FA5" w:rsidRPr="00B44FA5" w:rsidRDefault="00B44FA5" w:rsidP="00B44FA5">
      <w:pPr>
        <w:spacing w:line="276" w:lineRule="auto"/>
        <w:ind w:firstLine="567"/>
        <w:rPr>
          <w:rFonts w:eastAsia="Calibri"/>
          <w:color w:val="0070C0"/>
        </w:rPr>
      </w:pPr>
      <w:r w:rsidRPr="00B44FA5">
        <w:rPr>
          <w:rFonts w:eastAsia="Calibri"/>
          <w:color w:val="0070C0"/>
        </w:rPr>
        <w:t xml:space="preserve">На основании решения Правительства Воронежской области от 25.12.2024 предусмотрено определить границы лесных поселков, включаемых в границы населенных пунктов: в </w:t>
      </w:r>
      <w:proofErr w:type="spellStart"/>
      <w:r w:rsidRPr="00B44FA5">
        <w:rPr>
          <w:rFonts w:eastAsia="Calibri"/>
          <w:color w:val="0070C0"/>
        </w:rPr>
        <w:t>пгт</w:t>
      </w:r>
      <w:proofErr w:type="spellEnd"/>
      <w:r w:rsidRPr="00B44FA5">
        <w:rPr>
          <w:rFonts w:eastAsia="Calibri"/>
          <w:color w:val="0070C0"/>
        </w:rPr>
        <w:t xml:space="preserve"> Грибановский территории ле</w:t>
      </w:r>
      <w:bookmarkStart w:id="12" w:name="_GoBack"/>
      <w:bookmarkEnd w:id="12"/>
      <w:r w:rsidRPr="00B44FA5">
        <w:rPr>
          <w:rFonts w:eastAsia="Calibri"/>
          <w:color w:val="0070C0"/>
        </w:rPr>
        <w:t xml:space="preserve">сного поселка, общей площадью 7,6661 га;       </w:t>
      </w:r>
      <w:r>
        <w:rPr>
          <w:rFonts w:eastAsia="Calibri"/>
          <w:color w:val="0070C0"/>
        </w:rPr>
        <w:t xml:space="preserve">     </w:t>
      </w:r>
      <w:r w:rsidRPr="00B44FA5">
        <w:rPr>
          <w:rFonts w:eastAsia="Calibri"/>
          <w:color w:val="0070C0"/>
        </w:rPr>
        <w:t>в п. Теллермановский  территории лесного поселка, общей площадью 15,7548 га.</w:t>
      </w:r>
    </w:p>
    <w:p w14:paraId="087C1A12" w14:textId="77777777" w:rsidR="00B44FA5" w:rsidRPr="00B44FA5" w:rsidRDefault="00B44FA5" w:rsidP="00B44FA5">
      <w:pPr>
        <w:spacing w:line="276" w:lineRule="auto"/>
        <w:ind w:firstLine="567"/>
        <w:rPr>
          <w:rFonts w:eastAsia="Calibri"/>
          <w:color w:val="0070C0"/>
        </w:rPr>
      </w:pPr>
      <w:r w:rsidRPr="00B44FA5">
        <w:rPr>
          <w:rFonts w:eastAsia="Calibri"/>
          <w:color w:val="0070C0"/>
        </w:rPr>
        <w:t xml:space="preserve">В разделе 7 Тома </w:t>
      </w:r>
      <w:r w:rsidRPr="00B44FA5">
        <w:rPr>
          <w:rFonts w:eastAsia="Calibri"/>
          <w:color w:val="0070C0"/>
          <w:lang w:val="en-US"/>
        </w:rPr>
        <w:t>II</w:t>
      </w:r>
      <w:r w:rsidRPr="00B44FA5">
        <w:rPr>
          <w:rFonts w:eastAsia="Calibri"/>
          <w:color w:val="0070C0"/>
        </w:rPr>
        <w:t xml:space="preserve"> представлены лесотаксационные характеристики лесных участков, включаемых в границы населенных пунктов.</w:t>
      </w:r>
    </w:p>
    <w:p w14:paraId="1A2B721F" w14:textId="1C72CD1F" w:rsidR="0099037E" w:rsidRPr="001D43B4" w:rsidRDefault="0099037E" w:rsidP="0099037E">
      <w:pPr>
        <w:pStyle w:val="a0"/>
        <w:jc w:val="left"/>
        <w:rPr>
          <w:lang w:val="ru-RU"/>
        </w:rPr>
        <w:sectPr w:rsidR="0099037E" w:rsidRPr="001D43B4" w:rsidSect="00F82C35">
          <w:headerReference w:type="default" r:id="rId8"/>
          <w:footerReference w:type="default" r:id="rId9"/>
          <w:type w:val="continuous"/>
          <w:pgSz w:w="11906" w:h="16838"/>
          <w:pgMar w:top="1701" w:right="851" w:bottom="1134" w:left="1701" w:header="680" w:footer="680" w:gutter="0"/>
          <w:cols w:space="708"/>
          <w:docGrid w:linePitch="360"/>
        </w:sectPr>
      </w:pPr>
    </w:p>
    <w:p w14:paraId="0FC5D699" w14:textId="6A0BA958" w:rsidR="00A11D24" w:rsidRPr="001F73D2" w:rsidRDefault="00A11D24" w:rsidP="00BC4057">
      <w:pPr>
        <w:pStyle w:val="1"/>
        <w:numPr>
          <w:ilvl w:val="0"/>
          <w:numId w:val="2"/>
        </w:numPr>
        <w:spacing w:before="0"/>
        <w:ind w:left="0" w:firstLine="0"/>
        <w:rPr>
          <w:rFonts w:eastAsia="Times New Roman" w:cs="Times New Roman"/>
          <w:color w:val="0070C0"/>
          <w:lang w:eastAsia="ar-SA" w:bidi="en-US"/>
        </w:rPr>
      </w:pPr>
      <w:bookmarkStart w:id="13" w:name="_Toc86152758"/>
      <w:bookmarkStart w:id="14" w:name="_Hlk182998265"/>
      <w:bookmarkStart w:id="15" w:name="_Toc312530877"/>
      <w:bookmarkStart w:id="16" w:name="_Toc370201475"/>
      <w:r w:rsidRPr="001F73D2">
        <w:rPr>
          <w:color w:val="0070C0"/>
        </w:rPr>
        <w:lastRenderedPageBreak/>
        <w:t xml:space="preserve">Сведения </w:t>
      </w:r>
      <w:r w:rsidRPr="001F73D2">
        <w:rPr>
          <w:rFonts w:eastAsia="Times New Roman" w:cs="Times New Roman"/>
          <w:color w:val="0070C0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13"/>
      <w:r w:rsidR="00163801" w:rsidRPr="001F73D2">
        <w:rPr>
          <w:rFonts w:eastAsia="Times New Roman" w:cs="Times New Roman"/>
          <w:color w:val="0070C0"/>
          <w:lang w:eastAsia="ar-SA" w:bidi="en-US"/>
        </w:rPr>
        <w:t xml:space="preserve"> (С ИЗМЕНЕНИЯМИ)</w:t>
      </w:r>
    </w:p>
    <w:bookmarkEnd w:id="14"/>
    <w:p w14:paraId="33C65C10" w14:textId="77777777" w:rsidR="00A11D24" w:rsidRPr="001F73D2" w:rsidRDefault="00A11D24" w:rsidP="00A11D24">
      <w:pPr>
        <w:pStyle w:val="a0"/>
        <w:jc w:val="right"/>
        <w:rPr>
          <w:b/>
          <w:color w:val="0070C0"/>
          <w:lang w:val="ru-RU"/>
        </w:rPr>
      </w:pPr>
      <w:r w:rsidRPr="001F73D2">
        <w:rPr>
          <w:b/>
          <w:color w:val="0070C0"/>
          <w:lang w:val="ru-RU"/>
        </w:rPr>
        <w:t>Таблица 1.1</w:t>
      </w:r>
    </w:p>
    <w:p w14:paraId="6CF3B706" w14:textId="77777777" w:rsidR="00D0566E" w:rsidRPr="001F73D2" w:rsidRDefault="00D0566E" w:rsidP="00D0566E">
      <w:pPr>
        <w:keepNext/>
        <w:suppressAutoHyphens/>
        <w:spacing w:after="120"/>
        <w:jc w:val="center"/>
        <w:rPr>
          <w:b/>
          <w:color w:val="0070C0"/>
          <w:lang w:eastAsia="ar-SA" w:bidi="en-US"/>
        </w:rPr>
      </w:pPr>
      <w:r w:rsidRPr="001F73D2">
        <w:rPr>
          <w:b/>
          <w:color w:val="0070C0"/>
          <w:lang w:eastAsia="ar-SA" w:bidi="en-US"/>
        </w:rPr>
        <w:t>Сведения о планируемых для размещения на территории поселения объектах местного значения поселения</w:t>
      </w:r>
    </w:p>
    <w:tbl>
      <w:tblPr>
        <w:tblStyle w:val="ad"/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956"/>
        <w:gridCol w:w="1916"/>
        <w:gridCol w:w="1753"/>
        <w:gridCol w:w="1529"/>
        <w:gridCol w:w="1602"/>
        <w:gridCol w:w="1344"/>
        <w:gridCol w:w="2047"/>
        <w:gridCol w:w="1353"/>
        <w:gridCol w:w="1558"/>
      </w:tblGrid>
      <w:tr w:rsidR="001F73D2" w14:paraId="77D3CD98" w14:textId="77777777" w:rsidTr="001F73D2">
        <w:trPr>
          <w:cantSplit/>
          <w:tblHeader/>
        </w:trPr>
        <w:tc>
          <w:tcPr>
            <w:tcW w:w="26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DB5EB17" w14:textId="77777777" w:rsidR="001F73D2" w:rsidRDefault="001F73D2">
            <w:pPr>
              <w:pStyle w:val="a0"/>
              <w:keepNext/>
              <w:ind w:firstLine="0"/>
              <w:jc w:val="center"/>
              <w:rPr>
                <w:b/>
                <w:color w:val="0070C0"/>
                <w:sz w:val="20"/>
                <w:szCs w:val="20"/>
                <w:lang w:val="ru-RU"/>
              </w:rPr>
            </w:pPr>
            <w:r>
              <w:rPr>
                <w:b/>
                <w:color w:val="0070C0"/>
                <w:sz w:val="20"/>
                <w:szCs w:val="20"/>
                <w:lang w:val="ru-RU"/>
              </w:rPr>
              <w:t>Номер объекта</w:t>
            </w:r>
          </w:p>
        </w:tc>
        <w:tc>
          <w:tcPr>
            <w:tcW w:w="3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7088820" w14:textId="77777777" w:rsidR="001F73D2" w:rsidRDefault="001F73D2">
            <w:pPr>
              <w:pStyle w:val="a0"/>
              <w:keepNext/>
              <w:ind w:firstLine="0"/>
              <w:jc w:val="center"/>
              <w:rPr>
                <w:b/>
                <w:color w:val="0070C0"/>
                <w:sz w:val="20"/>
                <w:szCs w:val="20"/>
                <w:lang w:val="ru-RU"/>
              </w:rPr>
            </w:pPr>
            <w:r>
              <w:rPr>
                <w:b/>
                <w:color w:val="0070C0"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6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D5B2B5C" w14:textId="77777777" w:rsidR="001F73D2" w:rsidRDefault="001F73D2">
            <w:pPr>
              <w:pStyle w:val="a0"/>
              <w:keepNext/>
              <w:ind w:firstLine="0"/>
              <w:jc w:val="center"/>
              <w:rPr>
                <w:b/>
                <w:color w:val="0070C0"/>
                <w:sz w:val="20"/>
                <w:szCs w:val="20"/>
                <w:lang w:val="ru-RU"/>
              </w:rPr>
            </w:pPr>
            <w:r>
              <w:rPr>
                <w:b/>
                <w:color w:val="0070C0"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5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D9B4C4D" w14:textId="77777777" w:rsidR="001F73D2" w:rsidRDefault="001F73D2">
            <w:pPr>
              <w:pStyle w:val="a0"/>
              <w:keepNext/>
              <w:ind w:firstLine="0"/>
              <w:jc w:val="center"/>
              <w:rPr>
                <w:b/>
                <w:color w:val="0070C0"/>
                <w:sz w:val="20"/>
                <w:szCs w:val="20"/>
                <w:lang w:val="ru-RU"/>
              </w:rPr>
            </w:pPr>
            <w:r>
              <w:rPr>
                <w:b/>
                <w:color w:val="0070C0"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51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9CB04B0" w14:textId="77777777" w:rsidR="001F73D2" w:rsidRDefault="001F73D2">
            <w:pPr>
              <w:pStyle w:val="a0"/>
              <w:keepNext/>
              <w:ind w:firstLine="0"/>
              <w:jc w:val="center"/>
              <w:rPr>
                <w:b/>
                <w:color w:val="0070C0"/>
                <w:sz w:val="20"/>
                <w:szCs w:val="20"/>
                <w:lang w:val="ru-RU"/>
              </w:rPr>
            </w:pPr>
            <w:r>
              <w:rPr>
                <w:b/>
                <w:color w:val="0070C0"/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5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C7F77D4" w14:textId="77777777" w:rsidR="001F73D2" w:rsidRDefault="001F73D2">
            <w:pPr>
              <w:pStyle w:val="a0"/>
              <w:keepNext/>
              <w:ind w:firstLine="0"/>
              <w:jc w:val="center"/>
              <w:rPr>
                <w:b/>
                <w:color w:val="0070C0"/>
                <w:sz w:val="20"/>
                <w:szCs w:val="20"/>
                <w:lang w:val="ru-RU"/>
              </w:rPr>
            </w:pPr>
            <w:r>
              <w:rPr>
                <w:b/>
                <w:color w:val="0070C0"/>
                <w:sz w:val="20"/>
                <w:szCs w:val="20"/>
                <w:lang w:val="ru-RU"/>
              </w:rPr>
              <w:t xml:space="preserve">Местоположение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124DA14" w14:textId="77777777" w:rsidR="001F73D2" w:rsidRDefault="001F73D2">
            <w:pPr>
              <w:pStyle w:val="a0"/>
              <w:keepNext/>
              <w:ind w:firstLine="0"/>
              <w:jc w:val="center"/>
              <w:rPr>
                <w:b/>
                <w:color w:val="0070C0"/>
                <w:sz w:val="20"/>
                <w:szCs w:val="20"/>
                <w:lang w:val="ru-RU"/>
              </w:rPr>
            </w:pPr>
            <w:r>
              <w:rPr>
                <w:b/>
                <w:color w:val="0070C0"/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6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DCF17D9" w14:textId="77777777" w:rsidR="001F73D2" w:rsidRDefault="001F73D2">
            <w:pPr>
              <w:pStyle w:val="a0"/>
              <w:keepNext/>
              <w:ind w:firstLine="0"/>
              <w:jc w:val="center"/>
              <w:rPr>
                <w:b/>
                <w:color w:val="0070C0"/>
                <w:sz w:val="20"/>
                <w:szCs w:val="20"/>
                <w:lang w:val="ru-RU"/>
              </w:rPr>
            </w:pPr>
            <w:r>
              <w:rPr>
                <w:b/>
                <w:color w:val="0070C0"/>
                <w:sz w:val="20"/>
                <w:szCs w:val="20"/>
                <w:lang w:val="ru-RU"/>
              </w:rPr>
              <w:t>Функциональная зона (для объектов, не являющихся линейными объектами)</w:t>
            </w:r>
          </w:p>
        </w:tc>
        <w:tc>
          <w:tcPr>
            <w:tcW w:w="4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CD2867E" w14:textId="77777777" w:rsidR="001F73D2" w:rsidRDefault="001F73D2">
            <w:pPr>
              <w:pStyle w:val="a0"/>
              <w:keepNext/>
              <w:ind w:firstLine="0"/>
              <w:jc w:val="center"/>
              <w:rPr>
                <w:b/>
                <w:color w:val="0070C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70C0"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52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37E857D" w14:textId="77777777" w:rsidR="001F73D2" w:rsidRDefault="001F73D2">
            <w:pPr>
              <w:pStyle w:val="a0"/>
              <w:keepNext/>
              <w:ind w:firstLine="0"/>
              <w:jc w:val="center"/>
              <w:rPr>
                <w:b/>
                <w:color w:val="0070C0"/>
                <w:sz w:val="20"/>
                <w:szCs w:val="20"/>
                <w:lang w:val="ru-RU"/>
              </w:rPr>
            </w:pPr>
            <w:r>
              <w:rPr>
                <w:b/>
                <w:color w:val="0070C0"/>
                <w:sz w:val="20"/>
                <w:szCs w:val="20"/>
                <w:lang w:val="ru-RU"/>
              </w:rPr>
              <w:t>Характеристика зон с особыми условиями использования территории</w:t>
            </w:r>
          </w:p>
        </w:tc>
      </w:tr>
      <w:tr w:rsidR="001F73D2" w14:paraId="6EDAE220" w14:textId="77777777" w:rsidTr="001F73D2">
        <w:trPr>
          <w:cantSplit/>
          <w:trHeight w:val="20"/>
        </w:trPr>
        <w:tc>
          <w:tcPr>
            <w:tcW w:w="26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3834179" w14:textId="77777777" w:rsidR="001F73D2" w:rsidRDefault="001F73D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EFF"/>
            <w:hideMark/>
          </w:tcPr>
          <w:p w14:paraId="2D737F2C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602041402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FF"/>
            <w:hideMark/>
          </w:tcPr>
          <w:p w14:paraId="42E28803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Канализация напорная</w:t>
            </w:r>
          </w:p>
        </w:tc>
        <w:tc>
          <w:tcPr>
            <w:tcW w:w="5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788AA71" w14:textId="77777777" w:rsidR="001F73D2" w:rsidRDefault="001F73D2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Канализация напорная</w:t>
            </w:r>
          </w:p>
        </w:tc>
        <w:tc>
          <w:tcPr>
            <w:tcW w:w="51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0FF723E" w14:textId="77777777" w:rsidR="001F73D2" w:rsidRDefault="001F73D2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Протяженность 1024 м</w:t>
            </w:r>
          </w:p>
        </w:tc>
        <w:tc>
          <w:tcPr>
            <w:tcW w:w="5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2CE690D" w14:textId="77777777" w:rsidR="001F73D2" w:rsidRDefault="001F73D2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пгт</w:t>
            </w:r>
            <w:proofErr w:type="spellEnd"/>
            <w:r>
              <w:rPr>
                <w:color w:val="0070C0"/>
                <w:sz w:val="20"/>
                <w:szCs w:val="20"/>
              </w:rPr>
              <w:t>. Грибановский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3A0D7DD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6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C85FF59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–</w:t>
            </w:r>
          </w:p>
        </w:tc>
        <w:tc>
          <w:tcPr>
            <w:tcW w:w="4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BA1BD72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 очередь</w:t>
            </w:r>
          </w:p>
        </w:tc>
        <w:tc>
          <w:tcPr>
            <w:tcW w:w="52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6ED7629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Охранная зона 5 м</w:t>
            </w:r>
          </w:p>
        </w:tc>
      </w:tr>
      <w:tr w:rsidR="001F73D2" w14:paraId="650C06B8" w14:textId="77777777" w:rsidTr="001F73D2">
        <w:trPr>
          <w:cantSplit/>
          <w:trHeight w:val="20"/>
        </w:trPr>
        <w:tc>
          <w:tcPr>
            <w:tcW w:w="26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E21E0A8" w14:textId="77777777" w:rsidR="001F73D2" w:rsidRDefault="001F73D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EFF"/>
            <w:hideMark/>
          </w:tcPr>
          <w:p w14:paraId="54B470C3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602041202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FF"/>
            <w:hideMark/>
          </w:tcPr>
          <w:p w14:paraId="2956B99D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Водопровод</w:t>
            </w:r>
          </w:p>
        </w:tc>
        <w:tc>
          <w:tcPr>
            <w:tcW w:w="5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F1B8E87" w14:textId="77777777" w:rsidR="001F73D2" w:rsidRDefault="001F73D2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Водопровод</w:t>
            </w:r>
          </w:p>
        </w:tc>
        <w:tc>
          <w:tcPr>
            <w:tcW w:w="51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F37D0B8" w14:textId="77777777" w:rsidR="001F73D2" w:rsidRDefault="001F73D2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Протяженность 6300 км</w:t>
            </w:r>
          </w:p>
        </w:tc>
        <w:tc>
          <w:tcPr>
            <w:tcW w:w="5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B4F1076" w14:textId="77777777" w:rsidR="001F73D2" w:rsidRDefault="001F73D2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пгт</w:t>
            </w:r>
            <w:proofErr w:type="spellEnd"/>
            <w:r>
              <w:rPr>
                <w:color w:val="0070C0"/>
                <w:sz w:val="20"/>
                <w:szCs w:val="20"/>
              </w:rPr>
              <w:t>. Грибановский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337751B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Планируемый к размещению </w:t>
            </w:r>
          </w:p>
        </w:tc>
        <w:tc>
          <w:tcPr>
            <w:tcW w:w="6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1945890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–</w:t>
            </w:r>
          </w:p>
        </w:tc>
        <w:tc>
          <w:tcPr>
            <w:tcW w:w="4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316584A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 очередь</w:t>
            </w:r>
          </w:p>
        </w:tc>
        <w:tc>
          <w:tcPr>
            <w:tcW w:w="52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B45EFC5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ЗСО 5 м</w:t>
            </w:r>
          </w:p>
        </w:tc>
      </w:tr>
      <w:tr w:rsidR="001F73D2" w14:paraId="1E0C1452" w14:textId="77777777" w:rsidTr="001F73D2">
        <w:trPr>
          <w:cantSplit/>
          <w:trHeight w:val="20"/>
        </w:trPr>
        <w:tc>
          <w:tcPr>
            <w:tcW w:w="26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96ABCDA" w14:textId="77777777" w:rsidR="001F73D2" w:rsidRDefault="001F73D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EFF"/>
            <w:hideMark/>
          </w:tcPr>
          <w:p w14:paraId="2EDBC246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602041301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EFF"/>
            <w:hideMark/>
          </w:tcPr>
          <w:p w14:paraId="3FB8D16B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Очистные сооружения (КОС)</w:t>
            </w:r>
          </w:p>
        </w:tc>
        <w:tc>
          <w:tcPr>
            <w:tcW w:w="59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046D57B" w14:textId="77777777" w:rsidR="001F73D2" w:rsidRDefault="001F73D2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Очистные сооружения (КОС)</w:t>
            </w:r>
          </w:p>
        </w:tc>
        <w:tc>
          <w:tcPr>
            <w:tcW w:w="51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878A0D5" w14:textId="77777777" w:rsidR="001F73D2" w:rsidRDefault="001F73D2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Максимальная мощность </w:t>
            </w:r>
          </w:p>
          <w:p w14:paraId="36BEDA5B" w14:textId="77777777" w:rsidR="001F73D2" w:rsidRDefault="001F73D2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2500 м</w:t>
            </w:r>
            <w:r>
              <w:rPr>
                <w:color w:val="0070C0"/>
                <w:sz w:val="20"/>
                <w:szCs w:val="20"/>
                <w:vertAlign w:val="superscript"/>
              </w:rPr>
              <w:t>3</w:t>
            </w:r>
            <w:r>
              <w:rPr>
                <w:color w:val="0070C0"/>
                <w:sz w:val="20"/>
                <w:szCs w:val="20"/>
              </w:rPr>
              <w:t>/</w:t>
            </w:r>
            <w:proofErr w:type="spellStart"/>
            <w:r>
              <w:rPr>
                <w:color w:val="0070C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2CB99C4" w14:textId="77777777" w:rsidR="001F73D2" w:rsidRDefault="001F73D2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Северная часть </w:t>
            </w:r>
            <w:proofErr w:type="spellStart"/>
            <w:r>
              <w:rPr>
                <w:color w:val="0070C0"/>
                <w:sz w:val="20"/>
                <w:szCs w:val="20"/>
              </w:rPr>
              <w:t>пгт</w:t>
            </w:r>
            <w:proofErr w:type="spellEnd"/>
            <w:r>
              <w:rPr>
                <w:color w:val="0070C0"/>
                <w:sz w:val="20"/>
                <w:szCs w:val="20"/>
              </w:rPr>
              <w:t>. Грибановский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7D6E3B2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6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9EA084B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4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24CFCE9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 очередь</w:t>
            </w:r>
          </w:p>
        </w:tc>
        <w:tc>
          <w:tcPr>
            <w:tcW w:w="52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E8F646A" w14:textId="77777777" w:rsidR="001F73D2" w:rsidRDefault="001F73D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СЗЗ 20 м</w:t>
            </w:r>
          </w:p>
        </w:tc>
      </w:tr>
    </w:tbl>
    <w:p w14:paraId="37EC1E96" w14:textId="77777777" w:rsidR="00BB1977" w:rsidRPr="001D43B4" w:rsidRDefault="00BB1977" w:rsidP="00AE19AA">
      <w:pPr>
        <w:pStyle w:val="1"/>
        <w:jc w:val="both"/>
        <w:rPr>
          <w:rFonts w:eastAsia="Times New Roman" w:cs="Times New Roman"/>
          <w:lang w:eastAsia="ar-SA" w:bidi="en-US"/>
        </w:rPr>
        <w:sectPr w:rsidR="00BB1977" w:rsidRPr="001D43B4" w:rsidSect="00F82C35">
          <w:headerReference w:type="default" r:id="rId10"/>
          <w:footerReference w:type="default" r:id="rId11"/>
          <w:pgSz w:w="16838" w:h="11906" w:orient="landscape"/>
          <w:pgMar w:top="1701" w:right="851" w:bottom="851" w:left="1134" w:header="680" w:footer="680" w:gutter="0"/>
          <w:cols w:space="708"/>
          <w:docGrid w:linePitch="360"/>
        </w:sectPr>
      </w:pPr>
    </w:p>
    <w:p w14:paraId="785E2CC4" w14:textId="694417A8" w:rsidR="00A11D24" w:rsidRPr="001D43B4" w:rsidRDefault="00A44289" w:rsidP="007E1490">
      <w:pPr>
        <w:pStyle w:val="1"/>
        <w:numPr>
          <w:ilvl w:val="0"/>
          <w:numId w:val="2"/>
        </w:numPr>
        <w:ind w:left="0" w:firstLine="0"/>
        <w:rPr>
          <w:rFonts w:eastAsia="Times New Roman" w:cs="Times New Roman"/>
          <w:lang w:eastAsia="ar-SA" w:bidi="en-US"/>
        </w:rPr>
      </w:pPr>
      <w:bookmarkStart w:id="17" w:name="_Toc86152759"/>
      <w:r w:rsidRPr="001D43B4">
        <w:rPr>
          <w:rFonts w:eastAsia="Times New Roman" w:cs="Times New Roman"/>
          <w:lang w:eastAsia="ar-SA" w:bidi="en-US"/>
        </w:rPr>
        <w:lastRenderedPageBreak/>
        <w:t>П</w:t>
      </w:r>
      <w:r w:rsidR="00A11D24" w:rsidRPr="001D43B4">
        <w:rPr>
          <w:rFonts w:eastAsia="Times New Roman" w:cs="Times New Roman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7"/>
      <w:r w:rsidR="00163801">
        <w:rPr>
          <w:rFonts w:eastAsia="Times New Roman" w:cs="Times New Roman"/>
          <w:lang w:eastAsia="ar-SA" w:bidi="en-US"/>
        </w:rPr>
        <w:t xml:space="preserve"> </w:t>
      </w:r>
      <w:r w:rsidR="00163801" w:rsidRPr="001F73D2">
        <w:rPr>
          <w:rFonts w:eastAsia="Times New Roman" w:cs="Times New Roman"/>
          <w:color w:val="0070C0"/>
          <w:lang w:eastAsia="ar-SA" w:bidi="en-US"/>
        </w:rPr>
        <w:t>(С ИЗМЕНЕНИЯМИ)</w:t>
      </w:r>
    </w:p>
    <w:p w14:paraId="475A37E5" w14:textId="77777777" w:rsidR="009E6436" w:rsidRP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6B1F2833" w14:textId="33A8E284" w:rsidR="009E6436" w:rsidRP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</w:rPr>
        <w:t xml:space="preserve">Генеральным планом </w:t>
      </w:r>
      <w:r w:rsidR="0007003D">
        <w:rPr>
          <w:spacing w:val="2"/>
        </w:rPr>
        <w:t>Грибановского</w:t>
      </w:r>
      <w:r w:rsidR="007565E9">
        <w:rPr>
          <w:spacing w:val="2"/>
        </w:rPr>
        <w:t xml:space="preserve"> городского поселения</w:t>
      </w:r>
      <w:r w:rsidRPr="009E6436">
        <w:rPr>
          <w:spacing w:val="2"/>
        </w:rPr>
        <w:t xml:space="preserve"> установлены следующие функциональные зоны:</w:t>
      </w:r>
    </w:p>
    <w:p w14:paraId="25562ED4" w14:textId="7F56BA6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застройки индивидуальными жилыми домами</w:t>
      </w:r>
      <w:r w:rsidRPr="00F22667">
        <w:rPr>
          <w:spacing w:val="2"/>
        </w:rPr>
        <w:t xml:space="preserve">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здании. Зона предполагает размещение объектов социального и культурно-бытового обслуживания населения, иного назначения, необходимых для создания условий для развития зоны; </w:t>
      </w:r>
    </w:p>
    <w:p w14:paraId="3D39FBDA" w14:textId="06C780F0" w:rsidR="009D6D89" w:rsidRPr="00F22667" w:rsidRDefault="009D6D89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застройки малоэтажными жилыми домами (до 4 этажей, включая мансардный)</w:t>
      </w:r>
      <w:r w:rsidRPr="00F22667">
        <w:rPr>
          <w:spacing w:val="2"/>
        </w:rPr>
        <w:t xml:space="preserve"> выделена для размещения малоэтажных многоквартирных жилых домов, пригодных для проживания, высотой до 4 этажей, включая мансардный, а также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 w14:paraId="508E62F8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Многофункциональная общественно-деловая зона</w:t>
      </w:r>
      <w:r w:rsidRPr="00F22667">
        <w:rPr>
          <w:spacing w:val="2"/>
        </w:rPr>
        <w:t xml:space="preserve"> –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зоны;</w:t>
      </w:r>
    </w:p>
    <w:p w14:paraId="0177AEA5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специализированной общественной застройки</w:t>
      </w:r>
      <w:r w:rsidRPr="00F22667">
        <w:rPr>
          <w:spacing w:val="2"/>
        </w:rPr>
        <w:t xml:space="preserve"> – предназначена для размещения объектов образования, здравоохранения, культуры, физической культуры и массового спорта, объектов инженерной и транспортной инфраструктуры, обеспечивающих функционирование данной зоны; </w:t>
      </w:r>
    </w:p>
    <w:p w14:paraId="6773AEA8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инженерной инфраструктуры</w:t>
      </w:r>
      <w:r w:rsidRPr="00F22667">
        <w:rPr>
          <w:spacing w:val="2"/>
        </w:rPr>
        <w:t xml:space="preserve"> – предназначена для размещения объектов инженерной инфраструктуры с соответствующими санитарно-защитными зонами таких объектов в соответствии с требованиями технических регламентов;</w:t>
      </w:r>
    </w:p>
    <w:p w14:paraId="5C003E25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транспортной инфраструктуры</w:t>
      </w:r>
      <w:r w:rsidRPr="00F22667">
        <w:rPr>
          <w:spacing w:val="2"/>
        </w:rPr>
        <w:t xml:space="preserve"> – предназначена для размещения объектов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с соответствующими санитарно-защитными зонами таких объектов в соответствии с требованиями технических регламентов;</w:t>
      </w:r>
    </w:p>
    <w:p w14:paraId="105CF1F4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Производственная зона</w:t>
      </w:r>
      <w:r w:rsidRPr="00F22667">
        <w:rPr>
          <w:spacing w:val="2"/>
        </w:rPr>
        <w:t xml:space="preserve"> –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регламентов;</w:t>
      </w:r>
    </w:p>
    <w:p w14:paraId="58BACF51" w14:textId="3AAF87B4" w:rsidR="009E6436" w:rsidRPr="00F22667" w:rsidRDefault="009E6436" w:rsidP="009E6436">
      <w:pPr>
        <w:ind w:firstLine="709"/>
        <w:rPr>
          <w:lang w:eastAsia="ar-SA" w:bidi="en-US"/>
        </w:rPr>
      </w:pPr>
      <w:r w:rsidRPr="00F22667">
        <w:rPr>
          <w:u w:val="single"/>
          <w:lang w:eastAsia="ar-SA" w:bidi="en-US"/>
        </w:rPr>
        <w:t>Коммунально-складская зона</w:t>
      </w:r>
      <w:r w:rsidRPr="00F22667">
        <w:rPr>
          <w:lang w:eastAsia="ar-SA" w:bidi="en-US"/>
        </w:rPr>
        <w:t xml:space="preserve"> – предназначена для размещения групп предприятий и отдельных объектов, обеспечивающих потребности населения в складах, коммунальных и </w:t>
      </w:r>
      <w:r w:rsidRPr="00F22667">
        <w:rPr>
          <w:lang w:eastAsia="ar-SA" w:bidi="en-US"/>
        </w:rPr>
        <w:lastRenderedPageBreak/>
        <w:t>бытовых услугах, а также связанных с ними обслуживающ</w:t>
      </w:r>
      <w:r w:rsidR="00CC3A23" w:rsidRPr="00F22667">
        <w:rPr>
          <w:lang w:eastAsia="ar-SA" w:bidi="en-US"/>
        </w:rPr>
        <w:t>их и вспомогательных учреждений;</w:t>
      </w:r>
    </w:p>
    <w:p w14:paraId="11B040AD" w14:textId="360D4C2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Производственная зона сельскохозяйственных предприятий</w:t>
      </w:r>
      <w:r w:rsidRPr="00F22667">
        <w:rPr>
          <w:spacing w:val="2"/>
        </w:rPr>
        <w:t xml:space="preserve"> – территории, предназначенные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</w:t>
      </w:r>
      <w:r w:rsidR="00575AE1" w:rsidRPr="00F22667">
        <w:rPr>
          <w:spacing w:val="2"/>
        </w:rPr>
        <w:t>;</w:t>
      </w:r>
    </w:p>
    <w:p w14:paraId="372F3535" w14:textId="562E293E" w:rsidR="00575AE1" w:rsidRPr="00F22667" w:rsidRDefault="00575AE1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Зоны сельскохозяйственного использования</w:t>
      </w:r>
      <w:r w:rsidRPr="00F22667">
        <w:rPr>
          <w:spacing w:val="2"/>
        </w:rPr>
        <w:t xml:space="preserve"> – территории, используемые для содержания и выгула сельскохозяйственных животных или выращивания сельскохозяйственных культур;</w:t>
      </w:r>
    </w:p>
    <w:p w14:paraId="43F11534" w14:textId="73B35147" w:rsidR="009D6D89" w:rsidRPr="00F22667" w:rsidRDefault="009D6D89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садоводческих или огороднических некоммерческих товариществ</w:t>
      </w:r>
      <w:r w:rsidRPr="00F22667">
        <w:rPr>
          <w:spacing w:val="2"/>
        </w:rPr>
        <w:t xml:space="preserve"> - предназначена для организации некоммерческих объединений, создаваемых гражданами на добровольных началах для ведения садоводства и огородничества;</w:t>
      </w:r>
    </w:p>
    <w:p w14:paraId="79C53C51" w14:textId="6FA088FA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озелененных территорий общего пользования (лесопарки, парки, сады, скверы, бульвары, городские леса)</w:t>
      </w:r>
      <w:r w:rsidRPr="00F22667">
        <w:rPr>
          <w:spacing w:val="2"/>
        </w:rPr>
        <w:t xml:space="preserve"> –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</w:t>
      </w:r>
      <w:r w:rsidR="00575AE1" w:rsidRPr="00F22667">
        <w:rPr>
          <w:spacing w:val="2"/>
        </w:rPr>
        <w:t>;</w:t>
      </w:r>
    </w:p>
    <w:p w14:paraId="7CB3CCBD" w14:textId="7D482C57" w:rsidR="009D6D89" w:rsidRPr="00F22667" w:rsidRDefault="009D6D89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отдыха</w:t>
      </w:r>
      <w:r w:rsidRPr="00F22667">
        <w:rPr>
          <w:spacing w:val="2"/>
        </w:rPr>
        <w:t xml:space="preserve"> - территории, используемые для размещения объектов капитального строительства, предназначенных для отдыха, туризма, занятий физической культурой и спортом;</w:t>
      </w:r>
    </w:p>
    <w:p w14:paraId="13937A81" w14:textId="419606E9" w:rsidR="00575AE1" w:rsidRPr="00F22667" w:rsidRDefault="00575AE1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лесов</w:t>
      </w:r>
      <w:r w:rsidRPr="00F22667">
        <w:rPr>
          <w:spacing w:val="2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лесным законодательством Российской Федерации;</w:t>
      </w:r>
    </w:p>
    <w:p w14:paraId="1EA7E956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кладбищ</w:t>
      </w:r>
      <w:r w:rsidRPr="00F22667">
        <w:rPr>
          <w:spacing w:val="2"/>
        </w:rPr>
        <w:t xml:space="preserve"> – территория, занятая кладбищами;</w:t>
      </w:r>
    </w:p>
    <w:p w14:paraId="2AAF501A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складирования и захоронения отходов</w:t>
      </w:r>
      <w:r w:rsidRPr="00F22667">
        <w:rPr>
          <w:spacing w:val="2"/>
        </w:rPr>
        <w:t xml:space="preserve"> – территории, занятые под специально оборудованными сооружениями, предназначенными для обеспечения деятельности по обращению с отходами;</w:t>
      </w:r>
    </w:p>
    <w:p w14:paraId="295AEB06" w14:textId="72D6C09C" w:rsidR="009D6D89" w:rsidRDefault="009E6436" w:rsidP="00CC3A23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озелененных территорий специального назначения</w:t>
      </w:r>
      <w:r w:rsidRPr="00F22667">
        <w:rPr>
          <w:spacing w:val="2"/>
        </w:rPr>
        <w:t xml:space="preserve"> </w:t>
      </w:r>
      <w:r w:rsidR="007E11EF" w:rsidRPr="00F22667">
        <w:rPr>
          <w:spacing w:val="2"/>
        </w:rPr>
        <w:t>- предназначена для сокращения неблагоприятного воздействия промышленности, транспорта и иных объектов на окружающую среду</w:t>
      </w:r>
      <w:r w:rsidR="00F22667">
        <w:rPr>
          <w:spacing w:val="2"/>
        </w:rPr>
        <w:t>;</w:t>
      </w:r>
    </w:p>
    <w:p w14:paraId="33A8151D" w14:textId="579E85DD" w:rsidR="00F22667" w:rsidRDefault="00F22667" w:rsidP="00CC3A23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режимных территорий</w:t>
      </w:r>
      <w:r w:rsidRPr="00F22667">
        <w:rPr>
          <w:spacing w:val="2"/>
        </w:rPr>
        <w:t xml:space="preserve"> </w:t>
      </w:r>
      <w:r w:rsidR="004B6146">
        <w:rPr>
          <w:spacing w:val="2"/>
        </w:rPr>
        <w:t>–</w:t>
      </w:r>
      <w:r>
        <w:rPr>
          <w:spacing w:val="2"/>
        </w:rPr>
        <w:t xml:space="preserve"> </w:t>
      </w:r>
      <w:r w:rsidR="004B6146">
        <w:rPr>
          <w:spacing w:val="2"/>
        </w:rPr>
        <w:t>это з</w:t>
      </w:r>
      <w:r w:rsidR="004B6146" w:rsidRPr="004B6146">
        <w:rPr>
          <w:spacing w:val="2"/>
        </w:rPr>
        <w:t>она предназначена для размещения учреждений, объектов, в отношении которых устанавливается особый режим использования</w:t>
      </w:r>
      <w:r w:rsidR="004B6146">
        <w:rPr>
          <w:spacing w:val="2"/>
        </w:rPr>
        <w:t>;</w:t>
      </w:r>
    </w:p>
    <w:p w14:paraId="6BFE5D58" w14:textId="22205A20" w:rsidR="009E6436" w:rsidRPr="00F82AC3" w:rsidRDefault="009E6436" w:rsidP="009E6436">
      <w:pPr>
        <w:suppressAutoHyphens/>
        <w:ind w:firstLine="709"/>
      </w:pPr>
      <w:r w:rsidRPr="00F82AC3">
        <w:t>Без установления функциональных зон (для линейных объектов) планируется:</w:t>
      </w:r>
    </w:p>
    <w:p w14:paraId="59C43D55" w14:textId="684F02C1" w:rsidR="00F82AC3" w:rsidRPr="00F82AC3" w:rsidRDefault="00F82AC3" w:rsidP="008D4653">
      <w:pPr>
        <w:pStyle w:val="afff1"/>
        <w:numPr>
          <w:ilvl w:val="0"/>
          <w:numId w:val="25"/>
        </w:numPr>
        <w:ind w:left="1092"/>
      </w:pPr>
      <w:r w:rsidRPr="00F82AC3">
        <w:t xml:space="preserve">Размещение </w:t>
      </w:r>
      <w:r>
        <w:t xml:space="preserve">обходов от </w:t>
      </w:r>
      <w:r w:rsidRPr="00F82AC3">
        <w:t>автомобильной дороги федерального значения: «Р-298 Курск – Воронеж - автомобильная дорога Р-22 «Каспий», протяженностью 7,39 км;</w:t>
      </w:r>
    </w:p>
    <w:p w14:paraId="6258D93B" w14:textId="6AF91F56" w:rsidR="008D4653" w:rsidRPr="00F82AC3" w:rsidRDefault="00F82AC3" w:rsidP="008D4653">
      <w:pPr>
        <w:pStyle w:val="afff1"/>
        <w:numPr>
          <w:ilvl w:val="0"/>
          <w:numId w:val="25"/>
        </w:numPr>
        <w:ind w:left="1092"/>
      </w:pPr>
      <w:r w:rsidRPr="00F82AC3">
        <w:t xml:space="preserve">Размещение канализации </w:t>
      </w:r>
      <w:r w:rsidR="000C1426">
        <w:t>напорной</w:t>
      </w:r>
      <w:r w:rsidRPr="00F82AC3">
        <w:t xml:space="preserve"> протяженностью </w:t>
      </w:r>
      <w:r w:rsidR="00463267">
        <w:t>1024</w:t>
      </w:r>
      <w:r w:rsidRPr="00F82AC3">
        <w:t xml:space="preserve"> м, </w:t>
      </w:r>
      <w:proofErr w:type="spellStart"/>
      <w:r w:rsidRPr="00F82AC3">
        <w:t>пгт</w:t>
      </w:r>
      <w:proofErr w:type="spellEnd"/>
      <w:r w:rsidRPr="00F82AC3">
        <w:t>. Грибановский</w:t>
      </w:r>
      <w:r w:rsidR="008D4653" w:rsidRPr="00F82AC3">
        <w:t>;</w:t>
      </w:r>
    </w:p>
    <w:p w14:paraId="4D2874FA" w14:textId="49EEF2C3" w:rsidR="009E6436" w:rsidRPr="00F82AC3" w:rsidRDefault="00F82AC3" w:rsidP="008D4653">
      <w:pPr>
        <w:pStyle w:val="afff1"/>
        <w:numPr>
          <w:ilvl w:val="0"/>
          <w:numId w:val="25"/>
        </w:numPr>
        <w:ind w:left="1092"/>
      </w:pPr>
      <w:r w:rsidRPr="00F82AC3">
        <w:t xml:space="preserve">Реконструкция водопровода протяженностью </w:t>
      </w:r>
      <w:r w:rsidR="00964E02">
        <w:t>40185</w:t>
      </w:r>
      <w:r w:rsidRPr="00F82AC3">
        <w:t xml:space="preserve"> м, </w:t>
      </w:r>
      <w:proofErr w:type="spellStart"/>
      <w:r w:rsidRPr="00F82AC3">
        <w:t>пгт</w:t>
      </w:r>
      <w:proofErr w:type="spellEnd"/>
      <w:r w:rsidRPr="00F82AC3">
        <w:t>. Грибановский.</w:t>
      </w:r>
    </w:p>
    <w:p w14:paraId="1CDB02B7" w14:textId="77777777" w:rsidR="00A44289" w:rsidRPr="001D43B4" w:rsidRDefault="00A44289" w:rsidP="00A44289">
      <w:pPr>
        <w:ind w:firstLine="720"/>
      </w:pPr>
      <w:r w:rsidRPr="00072B64">
        <w:t>Данные положения являются основой для разработки правил землепользования и застройки.</w:t>
      </w:r>
    </w:p>
    <w:bookmarkEnd w:id="15"/>
    <w:bookmarkEnd w:id="16"/>
    <w:p w14:paraId="1903DBC2" w14:textId="77777777" w:rsidR="000B0A46" w:rsidRPr="001D43B4" w:rsidRDefault="000B0A46" w:rsidP="00E9282D">
      <w:pPr>
        <w:pStyle w:val="a0"/>
        <w:jc w:val="right"/>
        <w:rPr>
          <w:b/>
          <w:lang w:val="ru-RU"/>
        </w:rPr>
        <w:sectPr w:rsidR="000B0A46" w:rsidRPr="001D43B4" w:rsidSect="00F82C35">
          <w:headerReference w:type="default" r:id="rId12"/>
          <w:footerReference w:type="default" r:id="rId13"/>
          <w:pgSz w:w="11906" w:h="16838" w:code="9"/>
          <w:pgMar w:top="851" w:right="851" w:bottom="1134" w:left="1701" w:header="680" w:footer="680" w:gutter="0"/>
          <w:cols w:space="708"/>
          <w:docGrid w:linePitch="360"/>
        </w:sectPr>
      </w:pPr>
    </w:p>
    <w:p w14:paraId="401AE425" w14:textId="77777777" w:rsidR="0071533B" w:rsidRPr="00B25615" w:rsidRDefault="0071533B" w:rsidP="0071533B">
      <w:pPr>
        <w:pStyle w:val="a0"/>
        <w:jc w:val="right"/>
        <w:rPr>
          <w:b/>
          <w:lang w:val="ru-RU"/>
        </w:rPr>
      </w:pPr>
      <w:r w:rsidRPr="00B25615">
        <w:rPr>
          <w:b/>
          <w:lang w:val="ru-RU"/>
        </w:rPr>
        <w:lastRenderedPageBreak/>
        <w:t>Таблица 2.1</w:t>
      </w:r>
    </w:p>
    <w:p w14:paraId="62AF41E5" w14:textId="77777777" w:rsidR="0071533B" w:rsidRPr="00B25615" w:rsidRDefault="0071533B" w:rsidP="0071533B">
      <w:pPr>
        <w:widowControl w:val="0"/>
        <w:suppressAutoHyphens/>
        <w:jc w:val="center"/>
        <w:rPr>
          <w:b/>
          <w:lang w:eastAsia="ar-SA" w:bidi="en-US"/>
        </w:rPr>
      </w:pPr>
      <w:r w:rsidRPr="00B25615">
        <w:rPr>
          <w:b/>
          <w:lang w:eastAsia="ar-SA" w:bidi="en-US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 за границами населенных пунктов Грибановского городского поселения</w:t>
      </w:r>
    </w:p>
    <w:tbl>
      <w:tblPr>
        <w:tblStyle w:val="a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3831"/>
        <w:gridCol w:w="4539"/>
        <w:gridCol w:w="1372"/>
        <w:gridCol w:w="1181"/>
        <w:gridCol w:w="1092"/>
        <w:gridCol w:w="2272"/>
      </w:tblGrid>
      <w:tr w:rsidR="0071533B" w:rsidRPr="00B25615" w14:paraId="1A34720B" w14:textId="77777777" w:rsidTr="00FC5FFA">
        <w:trPr>
          <w:tblHeader/>
          <w:jc w:val="center"/>
        </w:trPr>
        <w:tc>
          <w:tcPr>
            <w:tcW w:w="556" w:type="dxa"/>
            <w:vMerge w:val="restart"/>
            <w:shd w:val="clear" w:color="auto" w:fill="auto"/>
          </w:tcPr>
          <w:p w14:paraId="787FE1F4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831" w:type="dxa"/>
            <w:vMerge w:val="restart"/>
            <w:shd w:val="clear" w:color="auto" w:fill="auto"/>
          </w:tcPr>
          <w:p w14:paraId="5D0C3FD4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Наименование функциональной зоны</w:t>
            </w:r>
          </w:p>
        </w:tc>
        <w:tc>
          <w:tcPr>
            <w:tcW w:w="4539" w:type="dxa"/>
            <w:vMerge w:val="restart"/>
            <w:shd w:val="clear" w:color="auto" w:fill="auto"/>
          </w:tcPr>
          <w:p w14:paraId="39F9A153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14:paraId="38AEC9EA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Площади функциональных зон</w:t>
            </w:r>
          </w:p>
        </w:tc>
        <w:tc>
          <w:tcPr>
            <w:tcW w:w="2272" w:type="dxa"/>
            <w:vMerge w:val="restart"/>
            <w:shd w:val="clear" w:color="auto" w:fill="auto"/>
          </w:tcPr>
          <w:p w14:paraId="2484EAE7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71533B" w:rsidRPr="00B25615" w14:paraId="7E3C3ADC" w14:textId="77777777" w:rsidTr="00FC5FFA">
        <w:trPr>
          <w:tblHeader/>
          <w:jc w:val="center"/>
        </w:trPr>
        <w:tc>
          <w:tcPr>
            <w:tcW w:w="556" w:type="dxa"/>
            <w:vMerge/>
            <w:shd w:val="clear" w:color="auto" w:fill="auto"/>
          </w:tcPr>
          <w:p w14:paraId="6907C677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14:paraId="6A55C574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14:paraId="7784E780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0B21D13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 xml:space="preserve">Исходный срок </w:t>
            </w:r>
          </w:p>
          <w:p w14:paraId="0C123A3F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(2021 г.)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2513C48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Внесение изменений</w:t>
            </w:r>
          </w:p>
          <w:p w14:paraId="7182753D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(2024 г.)</w:t>
            </w:r>
          </w:p>
        </w:tc>
        <w:tc>
          <w:tcPr>
            <w:tcW w:w="1092" w:type="dxa"/>
          </w:tcPr>
          <w:p w14:paraId="34D89242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 xml:space="preserve">Расчетный срок </w:t>
            </w:r>
          </w:p>
          <w:p w14:paraId="736FB36F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(2046 г.)</w:t>
            </w:r>
          </w:p>
        </w:tc>
        <w:tc>
          <w:tcPr>
            <w:tcW w:w="2272" w:type="dxa"/>
            <w:vMerge/>
            <w:shd w:val="clear" w:color="auto" w:fill="auto"/>
          </w:tcPr>
          <w:p w14:paraId="1F4391C7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1533B" w:rsidRPr="00B25615" w14:paraId="5B945CCB" w14:textId="77777777" w:rsidTr="00FC5FFA">
        <w:trPr>
          <w:tblHeader/>
          <w:jc w:val="center"/>
        </w:trPr>
        <w:tc>
          <w:tcPr>
            <w:tcW w:w="556" w:type="dxa"/>
            <w:vMerge/>
            <w:shd w:val="clear" w:color="auto" w:fill="auto"/>
          </w:tcPr>
          <w:p w14:paraId="67AAF345" w14:textId="77777777" w:rsidR="0071533B" w:rsidRPr="00B25615" w:rsidRDefault="0071533B" w:rsidP="00E57A72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14:paraId="244386E5" w14:textId="77777777" w:rsidR="0071533B" w:rsidRPr="00B25615" w:rsidRDefault="0071533B" w:rsidP="00E57A72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14:paraId="4D9AB716" w14:textId="77777777" w:rsidR="0071533B" w:rsidRPr="00B25615" w:rsidRDefault="0071533B" w:rsidP="00E57A72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36EB42A" w14:textId="77777777" w:rsidR="0071533B" w:rsidRPr="00B25615" w:rsidRDefault="0071533B" w:rsidP="00FC5F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9027BB0" w14:textId="77777777" w:rsidR="0071533B" w:rsidRPr="00B25615" w:rsidRDefault="0071533B" w:rsidP="00FC5F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092" w:type="dxa"/>
            <w:vAlign w:val="center"/>
          </w:tcPr>
          <w:p w14:paraId="3F4FCCE7" w14:textId="77777777" w:rsidR="0071533B" w:rsidRPr="00B25615" w:rsidRDefault="0071533B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2272" w:type="dxa"/>
            <w:vMerge/>
            <w:shd w:val="clear" w:color="auto" w:fill="auto"/>
          </w:tcPr>
          <w:p w14:paraId="73749C12" w14:textId="77777777" w:rsidR="0071533B" w:rsidRPr="00B25615" w:rsidRDefault="0071533B" w:rsidP="00E57A72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71533B" w:rsidRPr="00B25615" w14:paraId="0191D1BC" w14:textId="77777777" w:rsidTr="00FC5FFA">
        <w:trPr>
          <w:jc w:val="center"/>
        </w:trPr>
        <w:tc>
          <w:tcPr>
            <w:tcW w:w="8926" w:type="dxa"/>
            <w:gridSpan w:val="3"/>
            <w:shd w:val="clear" w:color="auto" w:fill="auto"/>
          </w:tcPr>
          <w:p w14:paraId="65B8B421" w14:textId="77777777" w:rsidR="0071533B" w:rsidRPr="00B25615" w:rsidRDefault="0071533B" w:rsidP="00E57A72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Общая площадь земель населенных пунктов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9E354C4" w14:textId="77777777" w:rsidR="0071533B" w:rsidRPr="00B25615" w:rsidRDefault="0071533B" w:rsidP="00E57A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2521,25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137C9EF" w14:textId="77777777" w:rsidR="0071533B" w:rsidRPr="00B25615" w:rsidRDefault="0071533B" w:rsidP="00E57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2507,7</w:t>
            </w:r>
          </w:p>
        </w:tc>
        <w:tc>
          <w:tcPr>
            <w:tcW w:w="1092" w:type="dxa"/>
          </w:tcPr>
          <w:p w14:paraId="744A8A7F" w14:textId="0500546D" w:rsidR="0071533B" w:rsidRPr="00B25615" w:rsidRDefault="00FC5FFA" w:rsidP="00E57A72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2545,</w:t>
            </w:r>
            <w:r w:rsidR="00B44FA5">
              <w:rPr>
                <w:b/>
                <w:color w:val="0070C0"/>
                <w:sz w:val="20"/>
                <w:szCs w:val="20"/>
              </w:rPr>
              <w:t>4</w:t>
            </w: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14:paraId="6AB01E93" w14:textId="77777777" w:rsidR="0071533B" w:rsidRPr="00B25615" w:rsidRDefault="0071533B" w:rsidP="00E57A72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1533B" w:rsidRPr="00B25615" w14:paraId="781CE1F2" w14:textId="77777777" w:rsidTr="00FC5FFA">
        <w:trPr>
          <w:jc w:val="center"/>
        </w:trPr>
        <w:tc>
          <w:tcPr>
            <w:tcW w:w="8926" w:type="dxa"/>
            <w:gridSpan w:val="3"/>
            <w:shd w:val="clear" w:color="auto" w:fill="auto"/>
          </w:tcPr>
          <w:p w14:paraId="5227D517" w14:textId="77777777" w:rsidR="0071533B" w:rsidRPr="00B25615" w:rsidRDefault="0071533B" w:rsidP="00E57A72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Территории, в отношении которых функциональные зоны не устанавливаются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D26AB3F" w14:textId="77777777" w:rsidR="0071533B" w:rsidRPr="00B25615" w:rsidRDefault="0071533B" w:rsidP="00E57A7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F8477AA" w14:textId="77777777" w:rsidR="0071533B" w:rsidRPr="00B25615" w:rsidRDefault="0071533B" w:rsidP="00E57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</w:tcPr>
          <w:p w14:paraId="07EF7E31" w14:textId="77777777" w:rsidR="0071533B" w:rsidRPr="00B25615" w:rsidRDefault="0071533B" w:rsidP="00E57A72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09C8D194" w14:textId="77777777" w:rsidR="0071533B" w:rsidRPr="00B25615" w:rsidRDefault="0071533B" w:rsidP="00E57A72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C5FFA" w:rsidRPr="00B25615" w14:paraId="018BEE9B" w14:textId="77777777" w:rsidTr="00FC5FF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714F030" w14:textId="77777777" w:rsidR="00FC5FFA" w:rsidRPr="00B25615" w:rsidRDefault="00FC5FFA" w:rsidP="00FC5FFA">
            <w:pPr>
              <w:pStyle w:val="afff1"/>
              <w:widowControl w:val="0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14:paraId="494F0ADF" w14:textId="77777777" w:rsidR="00FC5FFA" w:rsidRPr="00B25615" w:rsidRDefault="00FC5FFA" w:rsidP="00FC5FFA">
            <w:pPr>
              <w:widowControl w:val="0"/>
              <w:jc w:val="left"/>
              <w:rPr>
                <w:b/>
                <w:color w:val="0070C0"/>
                <w:sz w:val="20"/>
                <w:szCs w:val="20"/>
              </w:rPr>
            </w:pPr>
            <w:r w:rsidRPr="00B25615">
              <w:rPr>
                <w:color w:val="0070C0"/>
                <w:sz w:val="20"/>
              </w:rPr>
              <w:t>Сельскохозяйственные угодья</w:t>
            </w:r>
          </w:p>
        </w:tc>
        <w:tc>
          <w:tcPr>
            <w:tcW w:w="4539" w:type="dxa"/>
            <w:shd w:val="clear" w:color="auto" w:fill="auto"/>
          </w:tcPr>
          <w:p w14:paraId="7860F802" w14:textId="31FDA8AD" w:rsidR="00FC5FFA" w:rsidRPr="00B25615" w:rsidRDefault="00FC5FFA" w:rsidP="00FC5FFA">
            <w:pPr>
              <w:widowControl w:val="0"/>
              <w:jc w:val="left"/>
              <w:rPr>
                <w:color w:val="0070C0"/>
                <w:sz w:val="20"/>
                <w:szCs w:val="20"/>
              </w:rPr>
            </w:pPr>
            <w:r w:rsidRPr="00B25615">
              <w:rPr>
                <w:color w:val="0070C0"/>
                <w:sz w:val="20"/>
                <w:szCs w:val="20"/>
              </w:rPr>
              <w:t xml:space="preserve">Порядок использования земель регламентируется федеральным законом от 24.07.2002 N 101-ФЗ «Об обороте земель сельскохозяйственного назначения» и Земельным кодекс Российской Федерации от 25.10.2001 № 136-ФЗ </w:t>
            </w:r>
          </w:p>
        </w:tc>
        <w:tc>
          <w:tcPr>
            <w:tcW w:w="1372" w:type="dxa"/>
          </w:tcPr>
          <w:p w14:paraId="3B174D41" w14:textId="3C09CD70" w:rsidR="00FC5FFA" w:rsidRPr="00B25615" w:rsidRDefault="00FC5FFA" w:rsidP="00FC5F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13013,46</w:t>
            </w:r>
          </w:p>
        </w:tc>
        <w:tc>
          <w:tcPr>
            <w:tcW w:w="1181" w:type="dxa"/>
          </w:tcPr>
          <w:p w14:paraId="07FB7914" w14:textId="5F1B09EB" w:rsidR="00FC5FFA" w:rsidRPr="00B25615" w:rsidRDefault="00FC5FFA" w:rsidP="00FC5F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13013,46</w:t>
            </w:r>
          </w:p>
        </w:tc>
        <w:tc>
          <w:tcPr>
            <w:tcW w:w="1092" w:type="dxa"/>
            <w:vAlign w:val="center"/>
          </w:tcPr>
          <w:p w14:paraId="5560AC29" w14:textId="2B585A1C" w:rsidR="00FC5FFA" w:rsidRPr="00B25615" w:rsidRDefault="00FC5FFA" w:rsidP="00FC5FFA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12897,072</w:t>
            </w:r>
          </w:p>
        </w:tc>
        <w:tc>
          <w:tcPr>
            <w:tcW w:w="2272" w:type="dxa"/>
            <w:shd w:val="clear" w:color="auto" w:fill="auto"/>
          </w:tcPr>
          <w:p w14:paraId="78B98E10" w14:textId="77777777" w:rsidR="00FC5FFA" w:rsidRPr="00B25615" w:rsidRDefault="00FC5FFA" w:rsidP="00FC5FFA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C5FFA" w:rsidRPr="00B25615" w14:paraId="0FF19E9D" w14:textId="77777777" w:rsidTr="00FC5FFA">
        <w:trPr>
          <w:jc w:val="center"/>
        </w:trPr>
        <w:tc>
          <w:tcPr>
            <w:tcW w:w="556" w:type="dxa"/>
            <w:shd w:val="clear" w:color="auto" w:fill="auto"/>
          </w:tcPr>
          <w:p w14:paraId="704D6E46" w14:textId="77777777" w:rsidR="00FC5FFA" w:rsidRPr="00B25615" w:rsidRDefault="00FC5FFA" w:rsidP="00FC5FFA">
            <w:pPr>
              <w:pStyle w:val="afff1"/>
              <w:widowControl w:val="0"/>
              <w:numPr>
                <w:ilvl w:val="0"/>
                <w:numId w:val="27"/>
              </w:num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14:paraId="658C5596" w14:textId="77777777" w:rsidR="00FC5FFA" w:rsidRPr="00B25615" w:rsidRDefault="00FC5FFA" w:rsidP="00FC5FFA">
            <w:pPr>
              <w:widowControl w:val="0"/>
              <w:jc w:val="left"/>
              <w:rPr>
                <w:b/>
                <w:color w:val="0070C0"/>
                <w:sz w:val="20"/>
                <w:szCs w:val="20"/>
              </w:rPr>
            </w:pPr>
            <w:r w:rsidRPr="00B25615">
              <w:rPr>
                <w:color w:val="0070C0"/>
                <w:sz w:val="20"/>
              </w:rPr>
              <w:t>Леса</w:t>
            </w:r>
          </w:p>
        </w:tc>
        <w:tc>
          <w:tcPr>
            <w:tcW w:w="4539" w:type="dxa"/>
            <w:shd w:val="clear" w:color="auto" w:fill="auto"/>
          </w:tcPr>
          <w:p w14:paraId="53BC3EEC" w14:textId="77777777" w:rsidR="00FC5FFA" w:rsidRPr="00B25615" w:rsidRDefault="00FC5FFA" w:rsidP="00FC5FFA">
            <w:pPr>
              <w:widowControl w:val="0"/>
              <w:jc w:val="left"/>
              <w:rPr>
                <w:b/>
                <w:color w:val="0070C0"/>
                <w:sz w:val="20"/>
                <w:szCs w:val="20"/>
              </w:rPr>
            </w:pPr>
            <w:r w:rsidRPr="00B25615">
              <w:rPr>
                <w:color w:val="0070C0"/>
                <w:sz w:val="20"/>
                <w:szCs w:val="20"/>
              </w:rPr>
              <w:t>Порядок использования земель регламентируется лесным законодательством Российской Федерации.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7C6BEFE" w14:textId="166BCF45" w:rsidR="00FC5FFA" w:rsidRPr="00B25615" w:rsidRDefault="00FC5FFA" w:rsidP="00FC5F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9878,55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E9A1F9F" w14:textId="40FB5598" w:rsidR="00FC5FFA" w:rsidRPr="00B25615" w:rsidRDefault="00FC5FFA" w:rsidP="00FC5F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9878,55</w:t>
            </w:r>
          </w:p>
        </w:tc>
        <w:tc>
          <w:tcPr>
            <w:tcW w:w="1092" w:type="dxa"/>
            <w:vAlign w:val="center"/>
          </w:tcPr>
          <w:p w14:paraId="19BBC84B" w14:textId="050F85A9" w:rsidR="00FC5FFA" w:rsidRPr="00B25615" w:rsidRDefault="00FC5FFA" w:rsidP="00FC5FFA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9980,11</w:t>
            </w:r>
          </w:p>
        </w:tc>
        <w:tc>
          <w:tcPr>
            <w:tcW w:w="2272" w:type="dxa"/>
            <w:shd w:val="clear" w:color="auto" w:fill="auto"/>
          </w:tcPr>
          <w:p w14:paraId="53FF9B32" w14:textId="77777777" w:rsidR="00FC5FFA" w:rsidRPr="00B25615" w:rsidRDefault="00FC5FFA" w:rsidP="00FC5FFA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C5FFA" w:rsidRPr="00B25615" w14:paraId="488E1632" w14:textId="77777777" w:rsidTr="00FC5FFA">
        <w:trPr>
          <w:jc w:val="center"/>
        </w:trPr>
        <w:tc>
          <w:tcPr>
            <w:tcW w:w="8926" w:type="dxa"/>
            <w:gridSpan w:val="3"/>
            <w:shd w:val="clear" w:color="auto" w:fill="auto"/>
          </w:tcPr>
          <w:p w14:paraId="435EB185" w14:textId="77777777" w:rsidR="00FC5FFA" w:rsidRPr="00B25615" w:rsidRDefault="00FC5FFA" w:rsidP="00FC5FFA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2CD15E8" w14:textId="77777777" w:rsidR="00FC5FFA" w:rsidRPr="00B25615" w:rsidRDefault="00FC5FFA" w:rsidP="00FC5F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355,52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0CE2FE9" w14:textId="77777777" w:rsidR="00FC5FFA" w:rsidRPr="00B25615" w:rsidRDefault="00FC5FFA" w:rsidP="00FC5F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355,52</w:t>
            </w:r>
          </w:p>
        </w:tc>
        <w:tc>
          <w:tcPr>
            <w:tcW w:w="1092" w:type="dxa"/>
            <w:vAlign w:val="center"/>
          </w:tcPr>
          <w:p w14:paraId="7110D42F" w14:textId="1679420C" w:rsidR="00FC5FFA" w:rsidRPr="00FC5FFA" w:rsidRDefault="00FC5FFA" w:rsidP="00FC5F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5FFA">
              <w:rPr>
                <w:b/>
                <w:color w:val="0070C0"/>
                <w:sz w:val="20"/>
                <w:szCs w:val="20"/>
              </w:rPr>
              <w:t>371,79</w:t>
            </w:r>
          </w:p>
        </w:tc>
        <w:tc>
          <w:tcPr>
            <w:tcW w:w="2272" w:type="dxa"/>
            <w:vMerge w:val="restart"/>
            <w:shd w:val="clear" w:color="auto" w:fill="auto"/>
          </w:tcPr>
          <w:p w14:paraId="2DA90769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–</w:t>
            </w:r>
          </w:p>
        </w:tc>
      </w:tr>
      <w:tr w:rsidR="00FC5FFA" w:rsidRPr="00B25615" w14:paraId="6BA8A21B" w14:textId="77777777" w:rsidTr="00FC5FFA">
        <w:trPr>
          <w:jc w:val="center"/>
        </w:trPr>
        <w:tc>
          <w:tcPr>
            <w:tcW w:w="556" w:type="dxa"/>
            <w:shd w:val="clear" w:color="auto" w:fill="auto"/>
          </w:tcPr>
          <w:p w14:paraId="0DF647D8" w14:textId="77777777" w:rsidR="00FC5FFA" w:rsidRPr="00B25615" w:rsidRDefault="00FC5FFA" w:rsidP="00FC5FFA">
            <w:pPr>
              <w:pStyle w:val="a0"/>
              <w:widowControl w:val="0"/>
              <w:numPr>
                <w:ilvl w:val="0"/>
                <w:numId w:val="28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31" w:type="dxa"/>
            <w:shd w:val="clear" w:color="auto" w:fill="auto"/>
          </w:tcPr>
          <w:p w14:paraId="3C2EEE7A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4539" w:type="dxa"/>
            <w:shd w:val="clear" w:color="auto" w:fill="auto"/>
          </w:tcPr>
          <w:p w14:paraId="6F7FA352" w14:textId="77777777" w:rsidR="00FC5FFA" w:rsidRPr="00B25615" w:rsidRDefault="00FC5FFA" w:rsidP="00FC5FFA">
            <w:pPr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Этажность – до 5 этажей;</w:t>
            </w:r>
          </w:p>
          <w:p w14:paraId="0EA97B4D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Максимальная высота зданий – 50 м;</w:t>
            </w:r>
          </w:p>
          <w:p w14:paraId="16EBEBDA" w14:textId="77777777" w:rsidR="00FC5FFA" w:rsidRPr="00B25615" w:rsidRDefault="00FC5FFA" w:rsidP="00FC5FFA">
            <w:pPr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Коэффициент плотности застройки – 0,8.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3C3CA7B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bCs/>
                <w:sz w:val="20"/>
                <w:szCs w:val="20"/>
              </w:rPr>
              <w:t>13,42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93BCB0B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bCs/>
                <w:sz w:val="20"/>
                <w:szCs w:val="20"/>
              </w:rPr>
              <w:t>13,42</w:t>
            </w:r>
          </w:p>
        </w:tc>
        <w:tc>
          <w:tcPr>
            <w:tcW w:w="1092" w:type="dxa"/>
            <w:vAlign w:val="center"/>
          </w:tcPr>
          <w:p w14:paraId="45E9304D" w14:textId="0E68C829" w:rsidR="00FC5FFA" w:rsidRPr="00B25615" w:rsidRDefault="00FC5FFA" w:rsidP="00FC5FFA">
            <w:pPr>
              <w:pStyle w:val="afff1"/>
              <w:widowControl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12,71</w:t>
            </w:r>
          </w:p>
        </w:tc>
        <w:tc>
          <w:tcPr>
            <w:tcW w:w="2272" w:type="dxa"/>
            <w:vMerge/>
            <w:shd w:val="clear" w:color="auto" w:fill="auto"/>
          </w:tcPr>
          <w:p w14:paraId="1DEEC281" w14:textId="77777777" w:rsidR="00FC5FFA" w:rsidRPr="00B25615" w:rsidRDefault="00FC5FFA" w:rsidP="00FC5FFA">
            <w:pPr>
              <w:pStyle w:val="afff1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</w:tr>
      <w:tr w:rsidR="00FC5FFA" w:rsidRPr="00B25615" w14:paraId="2AE68BB9" w14:textId="77777777" w:rsidTr="00FC5FFA">
        <w:trPr>
          <w:jc w:val="center"/>
        </w:trPr>
        <w:tc>
          <w:tcPr>
            <w:tcW w:w="556" w:type="dxa"/>
            <w:shd w:val="clear" w:color="auto" w:fill="auto"/>
          </w:tcPr>
          <w:p w14:paraId="3F5FDE72" w14:textId="77777777" w:rsidR="00FC5FFA" w:rsidRPr="00B25615" w:rsidRDefault="00FC5FFA" w:rsidP="00FC5FFA">
            <w:pPr>
              <w:pStyle w:val="a0"/>
              <w:widowControl w:val="0"/>
              <w:numPr>
                <w:ilvl w:val="0"/>
                <w:numId w:val="28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31" w:type="dxa"/>
            <w:shd w:val="clear" w:color="auto" w:fill="auto"/>
          </w:tcPr>
          <w:p w14:paraId="5BE57FF9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4539" w:type="dxa"/>
            <w:shd w:val="clear" w:color="auto" w:fill="auto"/>
          </w:tcPr>
          <w:p w14:paraId="0E6B5504" w14:textId="77777777" w:rsidR="00FC5FFA" w:rsidRPr="00B25615" w:rsidRDefault="00FC5FFA" w:rsidP="00FC5FFA">
            <w:pPr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Этажность – до 5 этажей;</w:t>
            </w:r>
          </w:p>
          <w:p w14:paraId="46A940F6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Максимальная высота зданий – 18 м;</w:t>
            </w:r>
          </w:p>
          <w:p w14:paraId="662DF448" w14:textId="77777777" w:rsidR="00FC5FFA" w:rsidRPr="00B25615" w:rsidRDefault="00FC5FFA" w:rsidP="00FC5FFA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Коэффициент плотности застройки – 0,6.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C0162F9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bCs/>
                <w:sz w:val="20"/>
                <w:szCs w:val="20"/>
              </w:rPr>
              <w:t>8,59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C3EA4C1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bCs/>
                <w:sz w:val="20"/>
                <w:szCs w:val="20"/>
              </w:rPr>
              <w:t>8,59</w:t>
            </w:r>
          </w:p>
        </w:tc>
        <w:tc>
          <w:tcPr>
            <w:tcW w:w="1092" w:type="dxa"/>
            <w:vAlign w:val="center"/>
          </w:tcPr>
          <w:p w14:paraId="7A433FB9" w14:textId="6FDD63FD" w:rsidR="00FC5FFA" w:rsidRPr="00B25615" w:rsidRDefault="00FC5FFA" w:rsidP="00FC5FFA">
            <w:pPr>
              <w:pStyle w:val="afff1"/>
              <w:widowControl w:val="0"/>
              <w:ind w:left="120"/>
              <w:jc w:val="center"/>
              <w:rPr>
                <w:sz w:val="20"/>
                <w:szCs w:val="20"/>
              </w:rPr>
            </w:pPr>
            <w:r w:rsidRPr="00FC5FFA">
              <w:rPr>
                <w:color w:val="0070C0"/>
                <w:sz w:val="20"/>
                <w:szCs w:val="20"/>
              </w:rPr>
              <w:t>3,66</w:t>
            </w:r>
          </w:p>
        </w:tc>
        <w:tc>
          <w:tcPr>
            <w:tcW w:w="2272" w:type="dxa"/>
            <w:vMerge/>
            <w:shd w:val="clear" w:color="auto" w:fill="auto"/>
          </w:tcPr>
          <w:p w14:paraId="00F0A495" w14:textId="77777777" w:rsidR="00FC5FFA" w:rsidRPr="00B25615" w:rsidRDefault="00FC5FFA" w:rsidP="00FC5FFA">
            <w:pPr>
              <w:pStyle w:val="afff1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</w:tr>
      <w:tr w:rsidR="00FC5FFA" w:rsidRPr="00B25615" w14:paraId="16AE0969" w14:textId="77777777" w:rsidTr="00FC5FFA">
        <w:trPr>
          <w:jc w:val="center"/>
        </w:trPr>
        <w:tc>
          <w:tcPr>
            <w:tcW w:w="556" w:type="dxa"/>
            <w:shd w:val="clear" w:color="auto" w:fill="auto"/>
          </w:tcPr>
          <w:p w14:paraId="698AF665" w14:textId="77777777" w:rsidR="00FC5FFA" w:rsidRPr="00B25615" w:rsidRDefault="00FC5FFA" w:rsidP="00FC5FFA">
            <w:pPr>
              <w:pStyle w:val="a0"/>
              <w:widowControl w:val="0"/>
              <w:numPr>
                <w:ilvl w:val="0"/>
                <w:numId w:val="28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31" w:type="dxa"/>
            <w:shd w:val="clear" w:color="auto" w:fill="auto"/>
          </w:tcPr>
          <w:p w14:paraId="131B8342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4539" w:type="dxa"/>
            <w:shd w:val="clear" w:color="auto" w:fill="auto"/>
          </w:tcPr>
          <w:p w14:paraId="21872ED4" w14:textId="77777777" w:rsidR="00FC5FFA" w:rsidRPr="00B25615" w:rsidRDefault="00FC5FFA" w:rsidP="00FC5FFA">
            <w:pPr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Этажность – до 2 этажей;</w:t>
            </w:r>
          </w:p>
          <w:p w14:paraId="5A1C492A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Максимальная высота зданий – 15 м;</w:t>
            </w:r>
          </w:p>
          <w:p w14:paraId="0A2FBB69" w14:textId="77777777" w:rsidR="00FC5FFA" w:rsidRPr="00B25615" w:rsidRDefault="00FC5FFA" w:rsidP="00FC5FFA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Коэффициент плотности застройки – 0,6.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43554E1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bCs/>
                <w:sz w:val="20"/>
                <w:szCs w:val="20"/>
              </w:rPr>
              <w:t>333,51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D061C3E" w14:textId="77777777" w:rsidR="00FC5FFA" w:rsidRPr="00B25615" w:rsidRDefault="00FC5FFA" w:rsidP="00FC5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bCs/>
                <w:sz w:val="20"/>
                <w:szCs w:val="20"/>
              </w:rPr>
              <w:t>333,51</w:t>
            </w:r>
          </w:p>
        </w:tc>
        <w:tc>
          <w:tcPr>
            <w:tcW w:w="1092" w:type="dxa"/>
            <w:vAlign w:val="center"/>
          </w:tcPr>
          <w:p w14:paraId="1E7674EE" w14:textId="1853F6E0" w:rsidR="00FC5FFA" w:rsidRPr="00B25615" w:rsidRDefault="00FC5FFA" w:rsidP="00FC5FFA">
            <w:pPr>
              <w:pStyle w:val="afff1"/>
              <w:widowControl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355,42</w:t>
            </w:r>
          </w:p>
        </w:tc>
        <w:tc>
          <w:tcPr>
            <w:tcW w:w="2272" w:type="dxa"/>
            <w:vMerge/>
            <w:shd w:val="clear" w:color="auto" w:fill="auto"/>
          </w:tcPr>
          <w:p w14:paraId="4170926C" w14:textId="77777777" w:rsidR="00FC5FFA" w:rsidRPr="00B25615" w:rsidRDefault="00FC5FFA" w:rsidP="00FC5FFA">
            <w:pPr>
              <w:pStyle w:val="afff1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</w:tr>
      <w:tr w:rsidR="00FC5FFA" w:rsidRPr="00B25615" w14:paraId="59BC812D" w14:textId="77777777" w:rsidTr="00FC5FFA">
        <w:trPr>
          <w:jc w:val="center"/>
        </w:trPr>
        <w:tc>
          <w:tcPr>
            <w:tcW w:w="8926" w:type="dxa"/>
            <w:gridSpan w:val="3"/>
            <w:shd w:val="clear" w:color="auto" w:fill="auto"/>
          </w:tcPr>
          <w:p w14:paraId="2DABC242" w14:textId="77777777" w:rsidR="00FC5FFA" w:rsidRPr="00B25615" w:rsidRDefault="00FC5FFA" w:rsidP="00FC5FFA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14831E6" w14:textId="77777777" w:rsidR="00FC5FFA" w:rsidRPr="00B25615" w:rsidRDefault="00FC5FFA" w:rsidP="00FC5F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13248,03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9AF08D1" w14:textId="77777777" w:rsidR="00FC5FFA" w:rsidRPr="00B25615" w:rsidRDefault="00FC5FFA" w:rsidP="00FC5F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13248,03</w:t>
            </w:r>
          </w:p>
        </w:tc>
        <w:tc>
          <w:tcPr>
            <w:tcW w:w="1092" w:type="dxa"/>
            <w:vAlign w:val="center"/>
          </w:tcPr>
          <w:p w14:paraId="0AF1FF9D" w14:textId="18FAA913" w:rsidR="00FC5FFA" w:rsidRPr="00FC5FFA" w:rsidRDefault="00FC5FFA" w:rsidP="00FC5F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5FFA">
              <w:rPr>
                <w:b/>
                <w:bCs/>
                <w:color w:val="0070C0"/>
                <w:sz w:val="20"/>
                <w:szCs w:val="20"/>
              </w:rPr>
              <w:t>108,27</w:t>
            </w:r>
          </w:p>
        </w:tc>
        <w:tc>
          <w:tcPr>
            <w:tcW w:w="2272" w:type="dxa"/>
            <w:vMerge w:val="restart"/>
            <w:shd w:val="clear" w:color="auto" w:fill="auto"/>
          </w:tcPr>
          <w:p w14:paraId="00E7DAAB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–</w:t>
            </w:r>
          </w:p>
        </w:tc>
      </w:tr>
      <w:tr w:rsidR="00FC5FFA" w:rsidRPr="00B25615" w14:paraId="0887A192" w14:textId="77777777" w:rsidTr="00FC5FFA">
        <w:trPr>
          <w:jc w:val="center"/>
        </w:trPr>
        <w:tc>
          <w:tcPr>
            <w:tcW w:w="556" w:type="dxa"/>
            <w:shd w:val="clear" w:color="auto" w:fill="auto"/>
          </w:tcPr>
          <w:p w14:paraId="2FB477E3" w14:textId="77777777" w:rsidR="00FC5FFA" w:rsidRPr="00B25615" w:rsidRDefault="00FC5FFA" w:rsidP="00FC5FFA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31" w:type="dxa"/>
            <w:shd w:val="clear" w:color="auto" w:fill="auto"/>
          </w:tcPr>
          <w:p w14:paraId="39680AEB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4539" w:type="dxa"/>
            <w:shd w:val="clear" w:color="auto" w:fill="auto"/>
          </w:tcPr>
          <w:p w14:paraId="6777AFD6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Этажность – не более 2;</w:t>
            </w:r>
          </w:p>
          <w:p w14:paraId="75A1961B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Коэффициент застройки территории не более 0,8.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3088331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bCs/>
                <w:sz w:val="20"/>
                <w:szCs w:val="20"/>
              </w:rPr>
              <w:t>111,38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9DD289" w14:textId="77777777" w:rsidR="00FC5FFA" w:rsidRPr="00B25615" w:rsidRDefault="00FC5FFA" w:rsidP="00FC5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bCs/>
                <w:sz w:val="20"/>
                <w:szCs w:val="20"/>
              </w:rPr>
              <w:t>111,38</w:t>
            </w:r>
          </w:p>
        </w:tc>
        <w:tc>
          <w:tcPr>
            <w:tcW w:w="1092" w:type="dxa"/>
            <w:vAlign w:val="center"/>
          </w:tcPr>
          <w:p w14:paraId="29A27C2E" w14:textId="22F066D3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108,27</w:t>
            </w:r>
          </w:p>
        </w:tc>
        <w:tc>
          <w:tcPr>
            <w:tcW w:w="2272" w:type="dxa"/>
            <w:vMerge/>
            <w:shd w:val="clear" w:color="auto" w:fill="auto"/>
          </w:tcPr>
          <w:p w14:paraId="5982C335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5FFA" w:rsidRPr="00B25615" w14:paraId="469C2311" w14:textId="77777777" w:rsidTr="00FC5FFA">
        <w:trPr>
          <w:jc w:val="center"/>
        </w:trPr>
        <w:tc>
          <w:tcPr>
            <w:tcW w:w="556" w:type="dxa"/>
            <w:shd w:val="clear" w:color="auto" w:fill="auto"/>
          </w:tcPr>
          <w:p w14:paraId="564E254B" w14:textId="77777777" w:rsidR="00FC5FFA" w:rsidRPr="00B25615" w:rsidRDefault="00FC5FFA" w:rsidP="00FC5FFA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31" w:type="dxa"/>
            <w:shd w:val="clear" w:color="auto" w:fill="auto"/>
          </w:tcPr>
          <w:p w14:paraId="0EF9A47C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4539" w:type="dxa"/>
            <w:shd w:val="clear" w:color="auto" w:fill="auto"/>
          </w:tcPr>
          <w:p w14:paraId="1A27F4A7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Этажность – не более 2;</w:t>
            </w:r>
          </w:p>
          <w:p w14:paraId="09E168B6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Коэффициент застройки территории не более 0,8.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77AD0E1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123,19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DAC1B82" w14:textId="77777777" w:rsidR="00FC5FFA" w:rsidRPr="00B25615" w:rsidRDefault="00FC5FFA" w:rsidP="00FC5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123,19</w:t>
            </w:r>
          </w:p>
        </w:tc>
        <w:tc>
          <w:tcPr>
            <w:tcW w:w="1092" w:type="dxa"/>
          </w:tcPr>
          <w:p w14:paraId="3EA826EA" w14:textId="518B46BF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72" w:type="dxa"/>
            <w:vMerge/>
            <w:shd w:val="clear" w:color="auto" w:fill="auto"/>
          </w:tcPr>
          <w:p w14:paraId="53E9ACEF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5FFA" w:rsidRPr="00B25615" w14:paraId="1356BEFE" w14:textId="77777777" w:rsidTr="00FC5FFA">
        <w:trPr>
          <w:jc w:val="center"/>
        </w:trPr>
        <w:tc>
          <w:tcPr>
            <w:tcW w:w="8926" w:type="dxa"/>
            <w:gridSpan w:val="3"/>
            <w:shd w:val="clear" w:color="auto" w:fill="auto"/>
          </w:tcPr>
          <w:p w14:paraId="5BD0919F" w14:textId="77777777" w:rsidR="00FC5FFA" w:rsidRPr="00B25615" w:rsidRDefault="00FC5FFA" w:rsidP="00FC5FFA">
            <w:pPr>
              <w:pStyle w:val="Default"/>
              <w:widowControl w:val="0"/>
              <w:rPr>
                <w:b/>
                <w:color w:val="auto"/>
                <w:sz w:val="20"/>
                <w:szCs w:val="20"/>
              </w:rPr>
            </w:pPr>
            <w:r w:rsidRPr="00B25615">
              <w:rPr>
                <w:b/>
                <w:color w:val="auto"/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B6F6038" w14:textId="77777777" w:rsidR="00FC5FFA" w:rsidRPr="00B25615" w:rsidRDefault="00FC5FFA" w:rsidP="00FC5F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11,31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ACB2DEB" w14:textId="77777777" w:rsidR="00FC5FFA" w:rsidRPr="00B25615" w:rsidRDefault="00FC5FFA" w:rsidP="00FC5F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11,31</w:t>
            </w:r>
          </w:p>
        </w:tc>
        <w:tc>
          <w:tcPr>
            <w:tcW w:w="1092" w:type="dxa"/>
          </w:tcPr>
          <w:p w14:paraId="4FAD67A9" w14:textId="4705002C" w:rsidR="00FC5FFA" w:rsidRPr="00FC5FFA" w:rsidRDefault="00FC5FFA" w:rsidP="00FC5F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5FFA">
              <w:rPr>
                <w:b/>
                <w:color w:val="0070C0"/>
                <w:sz w:val="20"/>
                <w:szCs w:val="20"/>
              </w:rPr>
              <w:t>344,16</w:t>
            </w:r>
          </w:p>
        </w:tc>
        <w:tc>
          <w:tcPr>
            <w:tcW w:w="2272" w:type="dxa"/>
            <w:vMerge w:val="restart"/>
            <w:shd w:val="clear" w:color="auto" w:fill="auto"/>
          </w:tcPr>
          <w:p w14:paraId="4A6EAFB0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–</w:t>
            </w:r>
          </w:p>
        </w:tc>
      </w:tr>
      <w:tr w:rsidR="00FC5FFA" w:rsidRPr="00B25615" w14:paraId="73B6F2C0" w14:textId="77777777" w:rsidTr="00FC5FFA">
        <w:trPr>
          <w:jc w:val="center"/>
        </w:trPr>
        <w:tc>
          <w:tcPr>
            <w:tcW w:w="556" w:type="dxa"/>
            <w:shd w:val="clear" w:color="auto" w:fill="auto"/>
          </w:tcPr>
          <w:p w14:paraId="01E9D7C4" w14:textId="77777777" w:rsidR="00FC5FFA" w:rsidRPr="00B25615" w:rsidRDefault="00FC5FFA" w:rsidP="00FC5FFA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31" w:type="dxa"/>
            <w:shd w:val="clear" w:color="auto" w:fill="auto"/>
          </w:tcPr>
          <w:p w14:paraId="0307243E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Зона кладбищ</w:t>
            </w:r>
          </w:p>
        </w:tc>
        <w:tc>
          <w:tcPr>
            <w:tcW w:w="4539" w:type="dxa"/>
            <w:shd w:val="clear" w:color="auto" w:fill="auto"/>
          </w:tcPr>
          <w:p w14:paraId="44060E2E" w14:textId="77777777" w:rsidR="00FC5FFA" w:rsidRPr="00B25615" w:rsidRDefault="00FC5FFA" w:rsidP="00FC5FFA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Предельные размеры земельных участков:</w:t>
            </w:r>
          </w:p>
          <w:p w14:paraId="375AD944" w14:textId="77777777" w:rsidR="00FC5FFA" w:rsidRPr="00B25615" w:rsidRDefault="00FC5FFA" w:rsidP="00FC5FFA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lastRenderedPageBreak/>
              <w:t>- минимальные размеры земельных участков – не подлежат установлению;</w:t>
            </w:r>
          </w:p>
          <w:p w14:paraId="334DE0BE" w14:textId="77777777" w:rsidR="00FC5FFA" w:rsidRPr="00B25615" w:rsidRDefault="00FC5FFA" w:rsidP="00FC5FFA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- максимальные размеры земельных участков – 40 га.</w:t>
            </w:r>
          </w:p>
          <w:p w14:paraId="4DB3A719" w14:textId="77777777" w:rsidR="00FC5FFA" w:rsidRPr="00B25615" w:rsidRDefault="00FC5FFA" w:rsidP="00FC5FFA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Площадь мест захоронения должна быть не более 65–70 % от общей площади кладбища.</w:t>
            </w:r>
          </w:p>
          <w:p w14:paraId="001E4E44" w14:textId="77777777" w:rsidR="00FC5FFA" w:rsidRPr="00B25615" w:rsidRDefault="00FC5FFA" w:rsidP="00FC5FFA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Расстояние от домов траурных обрядов до жилых зданий, территории лечебных, детских, образовательных, спортивно-оздоровительных, культурно-просветительных учреждений и учреждений социального обеспечения регламентируется с учетом характера траурного обряда и должно составлять не менее 50 м.</w:t>
            </w:r>
          </w:p>
          <w:p w14:paraId="25AD3490" w14:textId="77777777" w:rsidR="00FC5FFA" w:rsidRPr="00B25615" w:rsidRDefault="00FC5FFA" w:rsidP="00FC5FFA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Площадь зеленых насаждений должна составлять не менее 20 % общей площади кладбища. Защитные посадки по периметру кладбища и декоративные насаждения по основным аллеям и местам захоронения производится с учетом обеспечения достаточного проветривания и инсоляции.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0C63216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bCs/>
                <w:sz w:val="20"/>
                <w:szCs w:val="20"/>
              </w:rPr>
              <w:lastRenderedPageBreak/>
              <w:t>0,21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E7C3994" w14:textId="77777777" w:rsidR="00FC5FFA" w:rsidRPr="00B25615" w:rsidRDefault="00FC5FFA" w:rsidP="00FC5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bCs/>
                <w:sz w:val="20"/>
                <w:szCs w:val="20"/>
              </w:rPr>
              <w:t>0,21</w:t>
            </w:r>
          </w:p>
        </w:tc>
        <w:tc>
          <w:tcPr>
            <w:tcW w:w="1092" w:type="dxa"/>
          </w:tcPr>
          <w:p w14:paraId="0EB9B677" w14:textId="51E8AEFB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0,34</w:t>
            </w:r>
          </w:p>
        </w:tc>
        <w:tc>
          <w:tcPr>
            <w:tcW w:w="2272" w:type="dxa"/>
            <w:vMerge/>
            <w:shd w:val="clear" w:color="auto" w:fill="auto"/>
          </w:tcPr>
          <w:p w14:paraId="0599AE0E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5FFA" w:rsidRPr="00B25615" w14:paraId="58E039CC" w14:textId="77777777" w:rsidTr="00FC5FFA">
        <w:trPr>
          <w:jc w:val="center"/>
        </w:trPr>
        <w:tc>
          <w:tcPr>
            <w:tcW w:w="556" w:type="dxa"/>
            <w:shd w:val="clear" w:color="auto" w:fill="auto"/>
          </w:tcPr>
          <w:p w14:paraId="4C8B9B46" w14:textId="77777777" w:rsidR="00FC5FFA" w:rsidRPr="00B25615" w:rsidRDefault="00FC5FFA" w:rsidP="00FC5FFA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31" w:type="dxa"/>
            <w:shd w:val="clear" w:color="auto" w:fill="auto"/>
          </w:tcPr>
          <w:p w14:paraId="22D09915" w14:textId="77777777" w:rsidR="00FC5FFA" w:rsidRPr="00FC5FFA" w:rsidRDefault="00FC5FFA" w:rsidP="00FC5FFA">
            <w:pPr>
              <w:widowControl w:val="0"/>
              <w:jc w:val="left"/>
              <w:rPr>
                <w:color w:val="000000" w:themeColor="text1"/>
                <w:sz w:val="20"/>
                <w:szCs w:val="20"/>
              </w:rPr>
            </w:pPr>
            <w:r w:rsidRPr="00FC5FFA">
              <w:rPr>
                <w:color w:val="000000" w:themeColor="text1"/>
                <w:sz w:val="20"/>
                <w:szCs w:val="20"/>
              </w:rPr>
              <w:t>Зона складирования и захоронения отходов</w:t>
            </w:r>
          </w:p>
        </w:tc>
        <w:tc>
          <w:tcPr>
            <w:tcW w:w="4539" w:type="dxa"/>
            <w:shd w:val="clear" w:color="auto" w:fill="auto"/>
          </w:tcPr>
          <w:p w14:paraId="378D8D80" w14:textId="77777777" w:rsidR="00FC5FFA" w:rsidRPr="00FC5FFA" w:rsidRDefault="00FC5FFA" w:rsidP="00FC5FFA">
            <w:pPr>
              <w:pStyle w:val="Default"/>
              <w:widowControl w:val="0"/>
              <w:rPr>
                <w:color w:val="000000" w:themeColor="text1"/>
                <w:sz w:val="20"/>
                <w:szCs w:val="20"/>
              </w:rPr>
            </w:pPr>
            <w:r w:rsidRPr="00FC5FFA">
              <w:rPr>
                <w:color w:val="000000" w:themeColor="text1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C7A3D4B" w14:textId="77777777" w:rsidR="00FC5FFA" w:rsidRPr="00FC5FFA" w:rsidRDefault="00FC5FFA" w:rsidP="00FC5FFA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C5FFA">
              <w:rPr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8E3F44" w14:textId="77777777" w:rsidR="00FC5FFA" w:rsidRPr="00FC5FFA" w:rsidRDefault="00FC5FFA" w:rsidP="00FC5F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C5FFA">
              <w:rPr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1092" w:type="dxa"/>
          </w:tcPr>
          <w:p w14:paraId="541DBF16" w14:textId="3CCE63CA" w:rsidR="00FC5FFA" w:rsidRPr="00B25615" w:rsidRDefault="00FC5FFA" w:rsidP="00FC5FFA">
            <w:pPr>
              <w:widowControl w:val="0"/>
              <w:jc w:val="center"/>
              <w:rPr>
                <w:color w:val="0070C0"/>
                <w:sz w:val="20"/>
                <w:szCs w:val="20"/>
              </w:rPr>
            </w:pPr>
            <w:r w:rsidRPr="00B25615">
              <w:rPr>
                <w:color w:val="0070C0"/>
                <w:sz w:val="20"/>
                <w:szCs w:val="20"/>
              </w:rPr>
              <w:t>-</w:t>
            </w:r>
          </w:p>
        </w:tc>
        <w:tc>
          <w:tcPr>
            <w:tcW w:w="2272" w:type="dxa"/>
            <w:vMerge/>
            <w:shd w:val="clear" w:color="auto" w:fill="auto"/>
          </w:tcPr>
          <w:p w14:paraId="14388F5A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5FFA" w:rsidRPr="00B25615" w14:paraId="3C911A31" w14:textId="77777777" w:rsidTr="00FC5FFA">
        <w:trPr>
          <w:jc w:val="center"/>
        </w:trPr>
        <w:tc>
          <w:tcPr>
            <w:tcW w:w="556" w:type="dxa"/>
            <w:shd w:val="clear" w:color="auto" w:fill="auto"/>
          </w:tcPr>
          <w:p w14:paraId="2D16399A" w14:textId="77777777" w:rsidR="00FC5FFA" w:rsidRPr="00B25615" w:rsidRDefault="00FC5FFA" w:rsidP="00FC5FFA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31" w:type="dxa"/>
            <w:shd w:val="clear" w:color="auto" w:fill="auto"/>
          </w:tcPr>
          <w:p w14:paraId="48AC9167" w14:textId="77777777" w:rsidR="00FC5FFA" w:rsidRPr="00B25615" w:rsidRDefault="00FC5FFA" w:rsidP="00FC5FFA">
            <w:pPr>
              <w:widowControl w:val="0"/>
              <w:jc w:val="left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Зона режимных территорий</w:t>
            </w:r>
          </w:p>
        </w:tc>
        <w:tc>
          <w:tcPr>
            <w:tcW w:w="4539" w:type="dxa"/>
            <w:shd w:val="clear" w:color="auto" w:fill="auto"/>
          </w:tcPr>
          <w:p w14:paraId="1F52E8B3" w14:textId="77777777" w:rsidR="00FC5FFA" w:rsidRPr="00B25615" w:rsidRDefault="00FC5FFA" w:rsidP="00FC5FFA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AB5CB0E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395,26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B3BC27C" w14:textId="77777777" w:rsidR="00FC5FFA" w:rsidRPr="00B25615" w:rsidRDefault="00FC5FFA" w:rsidP="00FC5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395,26</w:t>
            </w:r>
          </w:p>
        </w:tc>
        <w:tc>
          <w:tcPr>
            <w:tcW w:w="1092" w:type="dxa"/>
          </w:tcPr>
          <w:p w14:paraId="7EA0E62F" w14:textId="1C03FEE6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343,82</w:t>
            </w:r>
          </w:p>
        </w:tc>
        <w:tc>
          <w:tcPr>
            <w:tcW w:w="2272" w:type="dxa"/>
            <w:vMerge/>
            <w:shd w:val="clear" w:color="auto" w:fill="auto"/>
          </w:tcPr>
          <w:p w14:paraId="7DABA2CA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5FFA" w:rsidRPr="00B25615" w14:paraId="76FA92B9" w14:textId="77777777" w:rsidTr="00FC5FFA">
        <w:trPr>
          <w:jc w:val="center"/>
        </w:trPr>
        <w:tc>
          <w:tcPr>
            <w:tcW w:w="4387" w:type="dxa"/>
            <w:gridSpan w:val="2"/>
            <w:shd w:val="clear" w:color="auto" w:fill="auto"/>
          </w:tcPr>
          <w:p w14:paraId="25A6988D" w14:textId="77777777" w:rsidR="00FC5FFA" w:rsidRPr="00B25615" w:rsidRDefault="00FC5FFA" w:rsidP="00FC5FFA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539" w:type="dxa"/>
            <w:shd w:val="clear" w:color="auto" w:fill="auto"/>
          </w:tcPr>
          <w:p w14:paraId="03372F65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–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721E4D1" w14:textId="77777777" w:rsidR="00FC5FFA" w:rsidRPr="00B25615" w:rsidRDefault="00FC5FFA" w:rsidP="00FC5F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26246,74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A542FCB" w14:textId="77777777" w:rsidR="00FC5FFA" w:rsidRPr="00B25615" w:rsidRDefault="00FC5FFA" w:rsidP="00FC5F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26246,74</w:t>
            </w:r>
          </w:p>
        </w:tc>
        <w:tc>
          <w:tcPr>
            <w:tcW w:w="1092" w:type="dxa"/>
          </w:tcPr>
          <w:p w14:paraId="3ABA780E" w14:textId="5A70DAE5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26246,74</w:t>
            </w:r>
          </w:p>
        </w:tc>
        <w:tc>
          <w:tcPr>
            <w:tcW w:w="2272" w:type="dxa"/>
            <w:shd w:val="clear" w:color="auto" w:fill="auto"/>
          </w:tcPr>
          <w:p w14:paraId="1E9C8DD9" w14:textId="77777777" w:rsidR="00FC5FFA" w:rsidRPr="00B25615" w:rsidRDefault="00FC5FFA" w:rsidP="00FC5FFA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–</w:t>
            </w:r>
          </w:p>
        </w:tc>
      </w:tr>
    </w:tbl>
    <w:p w14:paraId="05DBBBB2" w14:textId="77777777" w:rsidR="0071533B" w:rsidRPr="00B25615" w:rsidRDefault="0071533B" w:rsidP="0071533B">
      <w:pPr>
        <w:pStyle w:val="a0"/>
        <w:jc w:val="right"/>
        <w:rPr>
          <w:b/>
          <w:lang w:val="ru-RU"/>
        </w:rPr>
      </w:pPr>
    </w:p>
    <w:p w14:paraId="25E0047B" w14:textId="77777777" w:rsidR="00FB2C3C" w:rsidRDefault="00FB2C3C" w:rsidP="0071533B">
      <w:pPr>
        <w:pStyle w:val="a0"/>
        <w:jc w:val="right"/>
        <w:rPr>
          <w:b/>
          <w:lang w:val="ru-RU"/>
        </w:rPr>
      </w:pPr>
    </w:p>
    <w:p w14:paraId="35BA75B7" w14:textId="77777777" w:rsidR="00FB2C3C" w:rsidRDefault="00FB2C3C" w:rsidP="0071533B">
      <w:pPr>
        <w:pStyle w:val="a0"/>
        <w:jc w:val="right"/>
        <w:rPr>
          <w:b/>
          <w:lang w:val="ru-RU"/>
        </w:rPr>
      </w:pPr>
    </w:p>
    <w:p w14:paraId="14A374F3" w14:textId="77777777" w:rsidR="00FB2C3C" w:rsidRDefault="00FB2C3C" w:rsidP="0071533B">
      <w:pPr>
        <w:pStyle w:val="a0"/>
        <w:jc w:val="right"/>
        <w:rPr>
          <w:b/>
          <w:lang w:val="ru-RU"/>
        </w:rPr>
      </w:pPr>
    </w:p>
    <w:p w14:paraId="3366197E" w14:textId="77777777" w:rsidR="00FB2C3C" w:rsidRDefault="00FB2C3C" w:rsidP="0071533B">
      <w:pPr>
        <w:pStyle w:val="a0"/>
        <w:jc w:val="right"/>
        <w:rPr>
          <w:b/>
          <w:lang w:val="ru-RU"/>
        </w:rPr>
      </w:pPr>
    </w:p>
    <w:p w14:paraId="0D8D6E67" w14:textId="77777777" w:rsidR="00FB2C3C" w:rsidRDefault="00FB2C3C" w:rsidP="0071533B">
      <w:pPr>
        <w:pStyle w:val="a0"/>
        <w:jc w:val="right"/>
        <w:rPr>
          <w:b/>
          <w:lang w:val="ru-RU"/>
        </w:rPr>
      </w:pPr>
    </w:p>
    <w:p w14:paraId="4016ED7D" w14:textId="77777777" w:rsidR="00FB2C3C" w:rsidRDefault="00FB2C3C" w:rsidP="0071533B">
      <w:pPr>
        <w:pStyle w:val="a0"/>
        <w:jc w:val="right"/>
        <w:rPr>
          <w:b/>
          <w:lang w:val="ru-RU"/>
        </w:rPr>
      </w:pPr>
    </w:p>
    <w:p w14:paraId="348782E0" w14:textId="77777777" w:rsidR="00FB2C3C" w:rsidRDefault="00FB2C3C" w:rsidP="0071533B">
      <w:pPr>
        <w:pStyle w:val="a0"/>
        <w:jc w:val="right"/>
        <w:rPr>
          <w:b/>
          <w:lang w:val="ru-RU"/>
        </w:rPr>
      </w:pPr>
    </w:p>
    <w:p w14:paraId="59BC5223" w14:textId="4AA1996B" w:rsidR="0071533B" w:rsidRPr="00B25615" w:rsidRDefault="0071533B" w:rsidP="0071533B">
      <w:pPr>
        <w:pStyle w:val="a0"/>
        <w:jc w:val="right"/>
        <w:rPr>
          <w:b/>
          <w:lang w:val="ru-RU"/>
        </w:rPr>
      </w:pPr>
      <w:r w:rsidRPr="00B25615">
        <w:rPr>
          <w:b/>
          <w:lang w:val="ru-RU"/>
        </w:rPr>
        <w:lastRenderedPageBreak/>
        <w:t>Таблица 2.2</w:t>
      </w:r>
    </w:p>
    <w:p w14:paraId="28A7E494" w14:textId="77777777" w:rsidR="0071533B" w:rsidRPr="00B25615" w:rsidRDefault="0071533B" w:rsidP="0071533B">
      <w:pPr>
        <w:widowControl w:val="0"/>
        <w:suppressAutoHyphens/>
        <w:jc w:val="center"/>
        <w:rPr>
          <w:b/>
          <w:lang w:eastAsia="ar-SA" w:bidi="en-US"/>
        </w:rPr>
      </w:pPr>
      <w:r w:rsidRPr="00B25615">
        <w:rPr>
          <w:b/>
          <w:lang w:eastAsia="ar-SA" w:bidi="en-US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 в границах населенных пунктов Грибановского городского поселения</w:t>
      </w:r>
    </w:p>
    <w:tbl>
      <w:tblPr>
        <w:tblStyle w:val="ad"/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2556"/>
        <w:gridCol w:w="4956"/>
        <w:gridCol w:w="1281"/>
        <w:gridCol w:w="1418"/>
        <w:gridCol w:w="1417"/>
        <w:gridCol w:w="2552"/>
      </w:tblGrid>
      <w:tr w:rsidR="00FB2C3C" w:rsidRPr="00B25615" w14:paraId="6341CC5B" w14:textId="77777777" w:rsidTr="00FC77DE">
        <w:trPr>
          <w:tblHeader/>
        </w:trPr>
        <w:tc>
          <w:tcPr>
            <w:tcW w:w="978" w:type="dxa"/>
            <w:vMerge w:val="restart"/>
            <w:shd w:val="clear" w:color="auto" w:fill="auto"/>
            <w:vAlign w:val="center"/>
          </w:tcPr>
          <w:p w14:paraId="4BF8CFC4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3476F6A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Наименование функциональной зоны</w:t>
            </w:r>
          </w:p>
        </w:tc>
        <w:tc>
          <w:tcPr>
            <w:tcW w:w="4956" w:type="dxa"/>
            <w:vMerge w:val="restart"/>
            <w:shd w:val="clear" w:color="auto" w:fill="auto"/>
            <w:vAlign w:val="center"/>
          </w:tcPr>
          <w:p w14:paraId="068A0DDA" w14:textId="1056A671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Параметры функциональной зоны</w:t>
            </w: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605EEC3D" w14:textId="25E783E6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Площади функциональных зон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87608F0" w14:textId="15F12D2E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FB2C3C" w:rsidRPr="00B25615" w14:paraId="09CE8A4C" w14:textId="77777777" w:rsidTr="00FC77DE">
        <w:trPr>
          <w:tblHeader/>
        </w:trPr>
        <w:tc>
          <w:tcPr>
            <w:tcW w:w="978" w:type="dxa"/>
            <w:vMerge/>
            <w:shd w:val="clear" w:color="auto" w:fill="auto"/>
            <w:vAlign w:val="center"/>
          </w:tcPr>
          <w:p w14:paraId="6E49B1EC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1C3B9609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956" w:type="dxa"/>
            <w:vMerge/>
            <w:shd w:val="clear" w:color="auto" w:fill="auto"/>
            <w:vAlign w:val="center"/>
          </w:tcPr>
          <w:p w14:paraId="34F78EF1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3B503F9" w14:textId="673BE729" w:rsidR="00FB2C3C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Исходный срок</w:t>
            </w:r>
          </w:p>
          <w:p w14:paraId="18338BD2" w14:textId="0C3BF865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(2021 г.)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87A9B8" w14:textId="01ED6B59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Внесение изменений</w:t>
            </w:r>
            <w:r w:rsidRPr="00B25615">
              <w:rPr>
                <w:b/>
                <w:sz w:val="20"/>
                <w:szCs w:val="20"/>
                <w:lang w:val="ru-RU"/>
              </w:rPr>
              <w:t xml:space="preserve"> (20</w:t>
            </w:r>
            <w:r>
              <w:rPr>
                <w:b/>
                <w:sz w:val="20"/>
                <w:szCs w:val="20"/>
                <w:lang w:val="ru-RU"/>
              </w:rPr>
              <w:t>24</w:t>
            </w:r>
            <w:r w:rsidRPr="00B25615">
              <w:rPr>
                <w:b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1417" w:type="dxa"/>
            <w:vAlign w:val="center"/>
          </w:tcPr>
          <w:p w14:paraId="294AC641" w14:textId="001FECE3" w:rsidR="00FB2C3C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Расчетный срок</w:t>
            </w:r>
          </w:p>
          <w:p w14:paraId="0D190EC8" w14:textId="02664AA8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25615">
              <w:rPr>
                <w:b/>
                <w:sz w:val="20"/>
                <w:szCs w:val="20"/>
                <w:lang w:val="ru-RU"/>
              </w:rPr>
              <w:t>(2046 г.)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86B4AF" w14:textId="3499D8A5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B2C3C" w:rsidRPr="00B25615" w14:paraId="2CE1B29C" w14:textId="77777777" w:rsidTr="00FC77DE">
        <w:trPr>
          <w:tblHeader/>
        </w:trPr>
        <w:tc>
          <w:tcPr>
            <w:tcW w:w="978" w:type="dxa"/>
            <w:vMerge/>
            <w:shd w:val="clear" w:color="auto" w:fill="auto"/>
            <w:vAlign w:val="center"/>
          </w:tcPr>
          <w:p w14:paraId="539C4E97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2E7FCD8D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6" w:type="dxa"/>
            <w:vMerge/>
            <w:shd w:val="clear" w:color="auto" w:fill="auto"/>
            <w:vAlign w:val="center"/>
          </w:tcPr>
          <w:p w14:paraId="77FD53C4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9E836A2" w14:textId="69C63519" w:rsidR="00FB2C3C" w:rsidRPr="00B25615" w:rsidRDefault="00FB2C3C" w:rsidP="00FC77D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E519D" w14:textId="4716F6BB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417" w:type="dxa"/>
            <w:vAlign w:val="center"/>
          </w:tcPr>
          <w:p w14:paraId="096A0089" w14:textId="41EADA2A" w:rsidR="00FB2C3C" w:rsidRPr="00FB2C3C" w:rsidRDefault="00FB2C3C" w:rsidP="00FC77D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B2C3C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63DD359" w14:textId="1558C428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2C3C" w:rsidRPr="00B25615" w14:paraId="45FBC58A" w14:textId="77777777" w:rsidTr="00FC77DE">
        <w:tc>
          <w:tcPr>
            <w:tcW w:w="8490" w:type="dxa"/>
            <w:gridSpan w:val="3"/>
            <w:shd w:val="clear" w:color="auto" w:fill="auto"/>
            <w:vAlign w:val="center"/>
          </w:tcPr>
          <w:p w14:paraId="698DC3C4" w14:textId="77777777" w:rsidR="00FB2C3C" w:rsidRPr="00B25615" w:rsidRDefault="00FB2C3C" w:rsidP="00FC77D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Жилые зоны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67BEC82" w14:textId="5B7E0A26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1218,26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CEE66" w14:textId="1691FCAA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1422,58</w:t>
            </w:r>
          </w:p>
        </w:tc>
        <w:tc>
          <w:tcPr>
            <w:tcW w:w="1417" w:type="dxa"/>
            <w:vAlign w:val="center"/>
          </w:tcPr>
          <w:p w14:paraId="0BA60BBE" w14:textId="641224DB" w:rsidR="00FB2C3C" w:rsidRPr="00FB2C3C" w:rsidRDefault="00FB2C3C" w:rsidP="00FC77DE">
            <w:pPr>
              <w:pStyle w:val="afff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FB2C3C">
              <w:rPr>
                <w:b/>
                <w:sz w:val="20"/>
                <w:szCs w:val="20"/>
              </w:rPr>
              <w:t>1508,2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702802B" w14:textId="42A33E9E" w:rsidR="00FB2C3C" w:rsidRPr="00B25615" w:rsidRDefault="00FB2C3C" w:rsidP="00FC77DE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–</w:t>
            </w:r>
          </w:p>
        </w:tc>
      </w:tr>
      <w:tr w:rsidR="00FB2C3C" w:rsidRPr="00B25615" w14:paraId="712F7414" w14:textId="77777777" w:rsidTr="00FC77DE">
        <w:tc>
          <w:tcPr>
            <w:tcW w:w="978" w:type="dxa"/>
            <w:shd w:val="clear" w:color="auto" w:fill="auto"/>
            <w:vAlign w:val="center"/>
          </w:tcPr>
          <w:p w14:paraId="66D629C1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25615">
              <w:rPr>
                <w:sz w:val="20"/>
                <w:szCs w:val="20"/>
                <w:lang w:val="ru-RU"/>
              </w:rPr>
              <w:t>701010101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10CBD29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20C1A4E3" w14:textId="77777777" w:rsidR="00FB2C3C" w:rsidRPr="00B25615" w:rsidRDefault="00FB2C3C" w:rsidP="00FC77DE">
            <w:pPr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Этажность – до 3 этажей, включая мансардный;</w:t>
            </w:r>
          </w:p>
          <w:p w14:paraId="3FDF6DE2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Максимальная высота зданий – 12 м;</w:t>
            </w:r>
          </w:p>
          <w:p w14:paraId="798753A3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Коэффициент плотности застройки – 0,5.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28AEB4F" w14:textId="7F3DD8AE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1189,84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97784" w14:textId="02B48C24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1394,16</w:t>
            </w:r>
          </w:p>
        </w:tc>
        <w:tc>
          <w:tcPr>
            <w:tcW w:w="1417" w:type="dxa"/>
            <w:vAlign w:val="center"/>
          </w:tcPr>
          <w:p w14:paraId="06FDB4F5" w14:textId="0EDE5890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1471,35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8DAE928" w14:textId="7C1D316A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2C3C" w:rsidRPr="00B25615" w14:paraId="3C4344C4" w14:textId="77777777" w:rsidTr="00FC77DE">
        <w:tc>
          <w:tcPr>
            <w:tcW w:w="978" w:type="dxa"/>
            <w:shd w:val="clear" w:color="auto" w:fill="auto"/>
            <w:vAlign w:val="center"/>
          </w:tcPr>
          <w:p w14:paraId="44850738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25615">
              <w:rPr>
                <w:sz w:val="20"/>
                <w:szCs w:val="20"/>
                <w:lang w:val="ru-RU"/>
              </w:rPr>
              <w:t>701010102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E72D52C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5668CD0E" w14:textId="77777777" w:rsidR="00FB2C3C" w:rsidRPr="00B25615" w:rsidRDefault="00FB2C3C" w:rsidP="00FC77DE">
            <w:pPr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Этажность – до 4 этажей, включая мансардный;</w:t>
            </w:r>
          </w:p>
          <w:p w14:paraId="0D8F6449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Максимальная высота зданий – 25 м;</w:t>
            </w:r>
          </w:p>
          <w:p w14:paraId="510701F6" w14:textId="77777777" w:rsidR="00FB2C3C" w:rsidRPr="00B25615" w:rsidRDefault="00FB2C3C" w:rsidP="00FC77DE">
            <w:pPr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Коэффициент плотности застройки – 0,5.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63A8A8B" w14:textId="422008A9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28,42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BC42F5" w14:textId="74F962DE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28,42</w:t>
            </w:r>
          </w:p>
        </w:tc>
        <w:tc>
          <w:tcPr>
            <w:tcW w:w="1417" w:type="dxa"/>
            <w:vAlign w:val="center"/>
          </w:tcPr>
          <w:p w14:paraId="6BCAB4FD" w14:textId="02F84018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36,85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A6192A2" w14:textId="4E13E1D0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2C3C" w:rsidRPr="00B25615" w14:paraId="38A1EFA1" w14:textId="77777777" w:rsidTr="00FC77DE">
        <w:tc>
          <w:tcPr>
            <w:tcW w:w="8490" w:type="dxa"/>
            <w:gridSpan w:val="3"/>
            <w:shd w:val="clear" w:color="auto" w:fill="auto"/>
            <w:vAlign w:val="center"/>
          </w:tcPr>
          <w:p w14:paraId="7BB1ECF7" w14:textId="77777777" w:rsidR="00FB2C3C" w:rsidRPr="00B25615" w:rsidRDefault="00FB2C3C" w:rsidP="00FC77D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Общественно-деловые зоны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775FB1" w14:textId="1183F112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77,21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EB425" w14:textId="736F1744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77,21</w:t>
            </w:r>
          </w:p>
        </w:tc>
        <w:tc>
          <w:tcPr>
            <w:tcW w:w="1417" w:type="dxa"/>
            <w:vAlign w:val="center"/>
          </w:tcPr>
          <w:p w14:paraId="1C2A3065" w14:textId="2B1572AE" w:rsidR="00FB2C3C" w:rsidRPr="00FB2C3C" w:rsidRDefault="00FB2C3C" w:rsidP="00FC77D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B2C3C">
              <w:rPr>
                <w:b/>
                <w:color w:val="0070C0"/>
                <w:sz w:val="20"/>
                <w:szCs w:val="20"/>
              </w:rPr>
              <w:t>76,89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CD1D340" w14:textId="5A8E323D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–</w:t>
            </w:r>
          </w:p>
        </w:tc>
      </w:tr>
      <w:tr w:rsidR="00FB2C3C" w:rsidRPr="00B25615" w14:paraId="1BD00C5A" w14:textId="77777777" w:rsidTr="00FC77DE">
        <w:tc>
          <w:tcPr>
            <w:tcW w:w="978" w:type="dxa"/>
            <w:shd w:val="clear" w:color="auto" w:fill="auto"/>
            <w:vAlign w:val="center"/>
          </w:tcPr>
          <w:p w14:paraId="3772C1DD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25615">
              <w:rPr>
                <w:sz w:val="20"/>
                <w:szCs w:val="20"/>
                <w:lang w:val="ru-RU"/>
              </w:rPr>
              <w:t>701010301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88414F9" w14:textId="05CB4587" w:rsidR="00FB2C3C" w:rsidRPr="00B25615" w:rsidRDefault="00FB2C3C" w:rsidP="00FC77DE">
            <w:pPr>
              <w:widowControl w:val="0"/>
              <w:jc w:val="center"/>
              <w:rPr>
                <w:color w:val="0070C0"/>
                <w:sz w:val="20"/>
                <w:szCs w:val="20"/>
              </w:rPr>
            </w:pPr>
            <w:r w:rsidRPr="00B25615">
              <w:rPr>
                <w:color w:val="0070C0"/>
                <w:sz w:val="20"/>
                <w:szCs w:val="20"/>
              </w:rPr>
              <w:t>Общественно-деловая зона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0E257E8F" w14:textId="77777777" w:rsidR="00FB2C3C" w:rsidRPr="00B25615" w:rsidRDefault="00FB2C3C" w:rsidP="00FC77DE">
            <w:pPr>
              <w:jc w:val="center"/>
              <w:rPr>
                <w:color w:val="0070C0"/>
                <w:sz w:val="20"/>
                <w:szCs w:val="20"/>
              </w:rPr>
            </w:pPr>
            <w:r w:rsidRPr="00B25615">
              <w:rPr>
                <w:color w:val="0070C0"/>
                <w:sz w:val="20"/>
                <w:szCs w:val="20"/>
              </w:rPr>
              <w:t>Этажность – до 5 этажей;</w:t>
            </w:r>
          </w:p>
          <w:p w14:paraId="4F74EF38" w14:textId="77777777" w:rsidR="00FB2C3C" w:rsidRPr="00B25615" w:rsidRDefault="00FB2C3C" w:rsidP="00FC77DE">
            <w:pPr>
              <w:widowControl w:val="0"/>
              <w:jc w:val="center"/>
              <w:rPr>
                <w:color w:val="0070C0"/>
                <w:sz w:val="20"/>
                <w:szCs w:val="20"/>
              </w:rPr>
            </w:pPr>
            <w:r w:rsidRPr="00B25615">
              <w:rPr>
                <w:color w:val="0070C0"/>
                <w:sz w:val="20"/>
                <w:szCs w:val="20"/>
              </w:rPr>
              <w:t>Максимальная высота зданий – 50 м;</w:t>
            </w:r>
          </w:p>
          <w:p w14:paraId="540A04D2" w14:textId="77777777" w:rsidR="00FB2C3C" w:rsidRPr="00B25615" w:rsidRDefault="00FB2C3C" w:rsidP="00FC77DE">
            <w:pPr>
              <w:widowControl w:val="0"/>
              <w:jc w:val="center"/>
              <w:rPr>
                <w:color w:val="0070C0"/>
                <w:sz w:val="20"/>
                <w:szCs w:val="20"/>
              </w:rPr>
            </w:pPr>
            <w:r w:rsidRPr="00B25615">
              <w:rPr>
                <w:color w:val="0070C0"/>
                <w:sz w:val="20"/>
                <w:szCs w:val="20"/>
              </w:rPr>
              <w:t>Коэффициент плотности застройки – 0,5.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A1A7DD1" w14:textId="24FA348C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23,86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2B6F30" w14:textId="7F745ADF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23,86</w:t>
            </w:r>
          </w:p>
        </w:tc>
        <w:tc>
          <w:tcPr>
            <w:tcW w:w="1417" w:type="dxa"/>
            <w:vAlign w:val="center"/>
          </w:tcPr>
          <w:p w14:paraId="294448A1" w14:textId="0BC819EA" w:rsidR="00FB2C3C" w:rsidRPr="00FB2C3C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76,89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5541F5" w14:textId="198F4B31" w:rsidR="00FB2C3C" w:rsidRPr="00B25615" w:rsidRDefault="00FB2C3C" w:rsidP="00FC77DE">
            <w:pPr>
              <w:pStyle w:val="afff1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</w:tr>
      <w:tr w:rsidR="00FB2C3C" w:rsidRPr="00B25615" w14:paraId="6790000C" w14:textId="77777777" w:rsidTr="00FC77DE">
        <w:tc>
          <w:tcPr>
            <w:tcW w:w="8490" w:type="dxa"/>
            <w:gridSpan w:val="3"/>
            <w:shd w:val="clear" w:color="auto" w:fill="auto"/>
            <w:vAlign w:val="center"/>
          </w:tcPr>
          <w:p w14:paraId="040E154C" w14:textId="77777777" w:rsidR="00FB2C3C" w:rsidRPr="00B25615" w:rsidRDefault="00FB2C3C" w:rsidP="00FC77D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7F1DCD5" w14:textId="5244F4F5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257,46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FF2AF6" w14:textId="003C2F21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257,85</w:t>
            </w:r>
          </w:p>
        </w:tc>
        <w:tc>
          <w:tcPr>
            <w:tcW w:w="1417" w:type="dxa"/>
            <w:vAlign w:val="center"/>
          </w:tcPr>
          <w:p w14:paraId="7B353006" w14:textId="0BF87C66" w:rsidR="00FB2C3C" w:rsidRPr="009360E1" w:rsidRDefault="009360E1" w:rsidP="00FC77DE">
            <w:pPr>
              <w:pStyle w:val="afff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9360E1">
              <w:rPr>
                <w:b/>
                <w:color w:val="0070C0"/>
                <w:sz w:val="20"/>
                <w:szCs w:val="20"/>
              </w:rPr>
              <w:t>308,28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51FF982" w14:textId="3BA31A50" w:rsidR="00FB2C3C" w:rsidRPr="00B25615" w:rsidRDefault="00FB2C3C" w:rsidP="00FC77DE">
            <w:pPr>
              <w:pStyle w:val="afff1"/>
              <w:widowControl w:val="0"/>
              <w:numPr>
                <w:ilvl w:val="0"/>
                <w:numId w:val="6"/>
              </w:numPr>
              <w:ind w:left="371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 xml:space="preserve">Размещение очистных сооружений (КОС), 1 объект, северная часть </w:t>
            </w:r>
            <w:proofErr w:type="spellStart"/>
            <w:r w:rsidRPr="00B25615">
              <w:rPr>
                <w:sz w:val="20"/>
                <w:szCs w:val="20"/>
              </w:rPr>
              <w:t>пгт</w:t>
            </w:r>
            <w:proofErr w:type="spellEnd"/>
            <w:r w:rsidRPr="00B25615">
              <w:rPr>
                <w:sz w:val="20"/>
                <w:szCs w:val="20"/>
              </w:rPr>
              <w:t>. Грибановский.</w:t>
            </w:r>
          </w:p>
          <w:p w14:paraId="76B3B768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2C3C" w:rsidRPr="00B25615" w14:paraId="0A514B14" w14:textId="77777777" w:rsidTr="00FC77DE">
        <w:tc>
          <w:tcPr>
            <w:tcW w:w="978" w:type="dxa"/>
            <w:shd w:val="clear" w:color="auto" w:fill="auto"/>
            <w:vAlign w:val="center"/>
          </w:tcPr>
          <w:p w14:paraId="1A5EC286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25615">
              <w:rPr>
                <w:sz w:val="20"/>
                <w:szCs w:val="20"/>
                <w:lang w:val="ru-RU"/>
              </w:rPr>
              <w:t>701010401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0595350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DDE0C97" w14:textId="77777777" w:rsidR="00FB2C3C" w:rsidRPr="00B25615" w:rsidRDefault="00FB2C3C" w:rsidP="00FC77DE">
            <w:pPr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Этажность – до 5 этажей;</w:t>
            </w:r>
          </w:p>
          <w:p w14:paraId="0A95BF3F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Максимальная высота зданий – 50 м;</w:t>
            </w:r>
          </w:p>
          <w:p w14:paraId="2DD684D1" w14:textId="77777777" w:rsidR="00FB2C3C" w:rsidRPr="00B25615" w:rsidRDefault="00FB2C3C" w:rsidP="00FC77DE">
            <w:pPr>
              <w:pStyle w:val="Default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Коэффициент плотности застройки – 0,8.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F3D6D9C" w14:textId="639E469A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123,65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B2A214" w14:textId="096E4CC8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123,65</w:t>
            </w:r>
          </w:p>
        </w:tc>
        <w:tc>
          <w:tcPr>
            <w:tcW w:w="1417" w:type="dxa"/>
            <w:vAlign w:val="center"/>
          </w:tcPr>
          <w:p w14:paraId="4D8501B2" w14:textId="35A3A59E" w:rsidR="00FB2C3C" w:rsidRPr="00B25615" w:rsidRDefault="00FB2C3C" w:rsidP="00FC77DE">
            <w:pPr>
              <w:pStyle w:val="afff1"/>
              <w:widowControl w:val="0"/>
              <w:ind w:left="0" w:hanging="2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208,93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900AF48" w14:textId="42804287" w:rsidR="00FB2C3C" w:rsidRPr="00B25615" w:rsidRDefault="00FB2C3C" w:rsidP="00FC77DE">
            <w:pPr>
              <w:pStyle w:val="afff1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</w:tr>
      <w:tr w:rsidR="00FB2C3C" w:rsidRPr="00B25615" w14:paraId="60E20CF0" w14:textId="77777777" w:rsidTr="00FC77DE">
        <w:tc>
          <w:tcPr>
            <w:tcW w:w="978" w:type="dxa"/>
            <w:shd w:val="clear" w:color="auto" w:fill="auto"/>
            <w:vAlign w:val="center"/>
          </w:tcPr>
          <w:p w14:paraId="6BBA03A6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25615">
              <w:rPr>
                <w:sz w:val="20"/>
                <w:szCs w:val="20"/>
                <w:lang w:val="ru-RU"/>
              </w:rPr>
              <w:t>701010402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A2AD8C9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8CB7CFF" w14:textId="77777777" w:rsidR="00FB2C3C" w:rsidRPr="00B25615" w:rsidRDefault="00FB2C3C" w:rsidP="00FC77DE">
            <w:pPr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Этажность – до 5 этажей;</w:t>
            </w:r>
          </w:p>
          <w:p w14:paraId="718724A4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Максимальная высота зданий – 50 м;</w:t>
            </w:r>
          </w:p>
          <w:p w14:paraId="689597E5" w14:textId="77777777" w:rsidR="00FB2C3C" w:rsidRPr="00B25615" w:rsidRDefault="00FB2C3C" w:rsidP="00FC77DE">
            <w:pPr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Коэффициент плотности застройки – 0,8.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41F1FF5" w14:textId="10E09F69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0,15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DB6F4" w14:textId="55E1F99F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0,15</w:t>
            </w:r>
          </w:p>
        </w:tc>
        <w:tc>
          <w:tcPr>
            <w:tcW w:w="1417" w:type="dxa"/>
            <w:vAlign w:val="center"/>
          </w:tcPr>
          <w:p w14:paraId="237F4991" w14:textId="5C3EA70D" w:rsidR="00FB2C3C" w:rsidRPr="00B25615" w:rsidRDefault="00FB2C3C" w:rsidP="00FC77DE">
            <w:pPr>
              <w:pStyle w:val="afff1"/>
              <w:widowControl w:val="0"/>
              <w:ind w:left="0" w:hanging="2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26,54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B00985C" w14:textId="029EDC8A" w:rsidR="00FB2C3C" w:rsidRPr="00B25615" w:rsidRDefault="00FB2C3C" w:rsidP="00FC77DE">
            <w:pPr>
              <w:pStyle w:val="afff1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</w:tr>
      <w:tr w:rsidR="00FB2C3C" w:rsidRPr="00B25615" w14:paraId="1C843858" w14:textId="77777777" w:rsidTr="00FC77DE">
        <w:tc>
          <w:tcPr>
            <w:tcW w:w="978" w:type="dxa"/>
            <w:shd w:val="clear" w:color="auto" w:fill="auto"/>
            <w:vAlign w:val="center"/>
          </w:tcPr>
          <w:p w14:paraId="5B17356B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25615">
              <w:rPr>
                <w:sz w:val="20"/>
                <w:szCs w:val="20"/>
                <w:lang w:val="ru-RU"/>
              </w:rPr>
              <w:t>701010404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46928BB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714C661F" w14:textId="77777777" w:rsidR="00FB2C3C" w:rsidRPr="00B25615" w:rsidRDefault="00FB2C3C" w:rsidP="00FC77DE">
            <w:pPr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Этажность – до 5 этажей;</w:t>
            </w:r>
          </w:p>
          <w:p w14:paraId="1AF6AB73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Максимальная высота зданий – 18 м;</w:t>
            </w:r>
          </w:p>
          <w:p w14:paraId="041C1BBF" w14:textId="77777777" w:rsidR="00FB2C3C" w:rsidRPr="00B25615" w:rsidRDefault="00FB2C3C" w:rsidP="00FC77DE">
            <w:pPr>
              <w:pStyle w:val="Default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Коэффициент плотности застройки – 0,6.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632F3B" w14:textId="6B2EE26E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AF872E" w14:textId="311628B5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7,19</w:t>
            </w:r>
          </w:p>
        </w:tc>
        <w:tc>
          <w:tcPr>
            <w:tcW w:w="1417" w:type="dxa"/>
            <w:vAlign w:val="center"/>
          </w:tcPr>
          <w:p w14:paraId="619E6943" w14:textId="09360D2F" w:rsidR="00FB2C3C" w:rsidRPr="00B25615" w:rsidRDefault="00FB2C3C" w:rsidP="00FC77DE">
            <w:pPr>
              <w:pStyle w:val="afff1"/>
              <w:widowControl w:val="0"/>
              <w:ind w:left="0" w:hanging="2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6,27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EE1EE6A" w14:textId="6535F254" w:rsidR="00FB2C3C" w:rsidRPr="00B25615" w:rsidRDefault="00FB2C3C" w:rsidP="00FC77DE">
            <w:pPr>
              <w:pStyle w:val="afff1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</w:tr>
      <w:tr w:rsidR="00FB2C3C" w:rsidRPr="00B25615" w14:paraId="39191469" w14:textId="77777777" w:rsidTr="00FC77DE">
        <w:tc>
          <w:tcPr>
            <w:tcW w:w="978" w:type="dxa"/>
            <w:shd w:val="clear" w:color="auto" w:fill="auto"/>
            <w:vAlign w:val="center"/>
          </w:tcPr>
          <w:p w14:paraId="177247A9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25615">
              <w:rPr>
                <w:sz w:val="20"/>
                <w:szCs w:val="20"/>
                <w:lang w:val="ru-RU"/>
              </w:rPr>
              <w:t>701010405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633E102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5F4BCF8F" w14:textId="77777777" w:rsidR="00FB2C3C" w:rsidRPr="00B25615" w:rsidRDefault="00FB2C3C" w:rsidP="00FC77DE">
            <w:pPr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Этажность – до 2 этажей;</w:t>
            </w:r>
          </w:p>
          <w:p w14:paraId="7A6685E0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Максимальная высота зданий – 15 м;</w:t>
            </w:r>
          </w:p>
          <w:p w14:paraId="4A2AD5EA" w14:textId="77777777" w:rsidR="00FB2C3C" w:rsidRPr="00B25615" w:rsidRDefault="00FB2C3C" w:rsidP="00FC77DE">
            <w:pPr>
              <w:pStyle w:val="Default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Коэффициент плотности застройки – 0,6.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EBD8F4B" w14:textId="7CF02C0C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126,86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B4893" w14:textId="74215F77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126,86</w:t>
            </w:r>
          </w:p>
        </w:tc>
        <w:tc>
          <w:tcPr>
            <w:tcW w:w="1417" w:type="dxa"/>
            <w:vAlign w:val="center"/>
          </w:tcPr>
          <w:p w14:paraId="4D7FFD91" w14:textId="6D9B1082" w:rsidR="00FB2C3C" w:rsidRPr="00B25615" w:rsidRDefault="00FB2C3C" w:rsidP="00FC77DE">
            <w:pPr>
              <w:pStyle w:val="afff1"/>
              <w:widowControl w:val="0"/>
              <w:ind w:left="0" w:hanging="2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66,54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BCBEB92" w14:textId="15392CFF" w:rsidR="00FB2C3C" w:rsidRPr="00B25615" w:rsidRDefault="00FB2C3C" w:rsidP="00FC77DE">
            <w:pPr>
              <w:pStyle w:val="afff1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</w:tr>
      <w:tr w:rsidR="00FB2C3C" w:rsidRPr="00B25615" w14:paraId="4B962692" w14:textId="77777777" w:rsidTr="00FC77DE">
        <w:tc>
          <w:tcPr>
            <w:tcW w:w="8490" w:type="dxa"/>
            <w:gridSpan w:val="3"/>
            <w:shd w:val="clear" w:color="auto" w:fill="auto"/>
            <w:vAlign w:val="center"/>
          </w:tcPr>
          <w:p w14:paraId="1230C7DB" w14:textId="77777777" w:rsidR="00FB2C3C" w:rsidRPr="00B25615" w:rsidRDefault="00FB2C3C" w:rsidP="00FC77D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F92A630" w14:textId="6CBD861B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167,9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61F215" w14:textId="6CBBEF1E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167,9</w:t>
            </w:r>
          </w:p>
        </w:tc>
        <w:tc>
          <w:tcPr>
            <w:tcW w:w="1417" w:type="dxa"/>
            <w:vAlign w:val="center"/>
          </w:tcPr>
          <w:p w14:paraId="30DE1A6C" w14:textId="15BD446A" w:rsidR="00FB2C3C" w:rsidRPr="00B25615" w:rsidRDefault="00F11B7E" w:rsidP="00FC77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161,89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790DDB4" w14:textId="422F6FBA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–</w:t>
            </w:r>
          </w:p>
        </w:tc>
      </w:tr>
      <w:tr w:rsidR="00FB2C3C" w:rsidRPr="00B25615" w14:paraId="11725F18" w14:textId="77777777" w:rsidTr="00FC77DE">
        <w:tc>
          <w:tcPr>
            <w:tcW w:w="978" w:type="dxa"/>
            <w:shd w:val="clear" w:color="auto" w:fill="auto"/>
            <w:vAlign w:val="center"/>
          </w:tcPr>
          <w:p w14:paraId="5A528342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25615">
              <w:rPr>
                <w:sz w:val="20"/>
                <w:szCs w:val="20"/>
                <w:lang w:val="ru-RU"/>
              </w:rPr>
              <w:t>701010500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A825B1C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5EE1CBB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6497CB7" w14:textId="3EBBF9A2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164,85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9EAA2" w14:textId="4FE6415D" w:rsidR="00FB2C3C" w:rsidRPr="00B25615" w:rsidRDefault="00FB2C3C" w:rsidP="00FC77DE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164,85</w:t>
            </w:r>
          </w:p>
        </w:tc>
        <w:tc>
          <w:tcPr>
            <w:tcW w:w="1417" w:type="dxa"/>
            <w:vAlign w:val="center"/>
          </w:tcPr>
          <w:p w14:paraId="001C29E0" w14:textId="1DF59D20" w:rsidR="00FB2C3C" w:rsidRPr="00B25615" w:rsidRDefault="00646FBD" w:rsidP="00FC77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161,89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DB2DA2" w14:textId="53A871A2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2C3C" w:rsidRPr="00B25615" w14:paraId="31D4F051" w14:textId="77777777" w:rsidTr="00FC77DE">
        <w:tc>
          <w:tcPr>
            <w:tcW w:w="978" w:type="dxa"/>
            <w:shd w:val="clear" w:color="auto" w:fill="auto"/>
            <w:vAlign w:val="center"/>
          </w:tcPr>
          <w:p w14:paraId="6BB6DAE2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25615">
              <w:rPr>
                <w:sz w:val="20"/>
                <w:szCs w:val="20"/>
                <w:lang w:val="ru-RU"/>
              </w:rPr>
              <w:lastRenderedPageBreak/>
              <w:t>701010502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0F7EEA9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228BAC3A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Этажность – не более 2;</w:t>
            </w:r>
          </w:p>
          <w:p w14:paraId="635AF6F3" w14:textId="77777777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Коэффициент застройки территории не более 0,8.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0A7E41C" w14:textId="6927970D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3,05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398054" w14:textId="7FAFFDAC" w:rsidR="00FB2C3C" w:rsidRPr="00B25615" w:rsidRDefault="00FB2C3C" w:rsidP="00FC77DE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3,05</w:t>
            </w:r>
          </w:p>
        </w:tc>
        <w:tc>
          <w:tcPr>
            <w:tcW w:w="1417" w:type="dxa"/>
            <w:vAlign w:val="center"/>
          </w:tcPr>
          <w:p w14:paraId="4DB8016C" w14:textId="6F8A1615" w:rsidR="00FB2C3C" w:rsidRPr="00B25615" w:rsidRDefault="00F11B7E" w:rsidP="00FC77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FFCD71A" w14:textId="537F1791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2C3C" w:rsidRPr="00B25615" w14:paraId="4325A334" w14:textId="77777777" w:rsidTr="00FC77DE">
        <w:tc>
          <w:tcPr>
            <w:tcW w:w="8490" w:type="dxa"/>
            <w:gridSpan w:val="3"/>
            <w:shd w:val="clear" w:color="auto" w:fill="auto"/>
            <w:vAlign w:val="center"/>
          </w:tcPr>
          <w:p w14:paraId="5114252C" w14:textId="77777777" w:rsidR="00FB2C3C" w:rsidRPr="00B25615" w:rsidRDefault="00FB2C3C" w:rsidP="00FC77D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81E9F12" w14:textId="3A5CD02B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524,43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8C35D" w14:textId="7F98282D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319,74</w:t>
            </w:r>
          </w:p>
        </w:tc>
        <w:tc>
          <w:tcPr>
            <w:tcW w:w="1417" w:type="dxa"/>
            <w:vAlign w:val="center"/>
          </w:tcPr>
          <w:p w14:paraId="6474D28D" w14:textId="7E3E19EF" w:rsidR="00FB2C3C" w:rsidRPr="00FC77DE" w:rsidRDefault="00FC77DE" w:rsidP="00FC77D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77DE">
              <w:rPr>
                <w:b/>
                <w:color w:val="0070C0"/>
                <w:sz w:val="20"/>
                <w:szCs w:val="20"/>
              </w:rPr>
              <w:t>436,88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B5B9310" w14:textId="271B7C1B" w:rsidR="00FB2C3C" w:rsidRPr="00B25615" w:rsidRDefault="00FB2C3C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–</w:t>
            </w:r>
          </w:p>
        </w:tc>
      </w:tr>
      <w:tr w:rsidR="00FB2C3C" w:rsidRPr="00B25615" w14:paraId="36621E5A" w14:textId="77777777" w:rsidTr="00FC77DE">
        <w:tc>
          <w:tcPr>
            <w:tcW w:w="978" w:type="dxa"/>
            <w:shd w:val="clear" w:color="auto" w:fill="auto"/>
            <w:vAlign w:val="center"/>
          </w:tcPr>
          <w:p w14:paraId="15F2EC4B" w14:textId="77777777" w:rsidR="00FB2C3C" w:rsidRPr="00B25615" w:rsidRDefault="00FB2C3C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25615">
              <w:rPr>
                <w:sz w:val="20"/>
                <w:szCs w:val="20"/>
                <w:lang w:val="ru-RU"/>
              </w:rPr>
              <w:t>701010601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35FAA07" w14:textId="77777777" w:rsidR="00FB2C3C" w:rsidRPr="00BD4185" w:rsidRDefault="00FB2C3C" w:rsidP="00FC77DE">
            <w:pPr>
              <w:widowControl w:val="0"/>
              <w:jc w:val="center"/>
              <w:rPr>
                <w:color w:val="0070C0"/>
                <w:sz w:val="20"/>
                <w:szCs w:val="20"/>
              </w:rPr>
            </w:pPr>
            <w:r w:rsidRPr="00BD4185">
              <w:rPr>
                <w:color w:val="0070C0"/>
                <w:sz w:val="20"/>
                <w:szCs w:val="20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280A8B89" w14:textId="77777777" w:rsidR="00FB2C3C" w:rsidRPr="00BD4185" w:rsidRDefault="00FB2C3C" w:rsidP="00FC77DE">
            <w:pPr>
              <w:widowControl w:val="0"/>
              <w:jc w:val="center"/>
              <w:rPr>
                <w:color w:val="0070C0"/>
                <w:sz w:val="20"/>
                <w:szCs w:val="20"/>
              </w:rPr>
            </w:pPr>
            <w:r w:rsidRPr="00BD4185">
              <w:rPr>
                <w:color w:val="0070C0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7BBDBEA" w14:textId="77D29ED0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524,42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34FA5" w14:textId="718067EE" w:rsidR="00FB2C3C" w:rsidRPr="00B25615" w:rsidRDefault="00FB2C3C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319,73</w:t>
            </w:r>
          </w:p>
        </w:tc>
        <w:tc>
          <w:tcPr>
            <w:tcW w:w="1417" w:type="dxa"/>
            <w:vAlign w:val="center"/>
          </w:tcPr>
          <w:p w14:paraId="50C22D95" w14:textId="2606E446" w:rsidR="00FB2C3C" w:rsidRPr="00B25615" w:rsidRDefault="00F11B7E" w:rsidP="00FC77DE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43,85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5B330C1" w14:textId="70BE54A5" w:rsidR="00FB2C3C" w:rsidRPr="00B25615" w:rsidRDefault="00FB2C3C" w:rsidP="00FC77DE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11B7E" w:rsidRPr="00B25615" w14:paraId="2B377D7E" w14:textId="77777777" w:rsidTr="00FC77DE">
        <w:tc>
          <w:tcPr>
            <w:tcW w:w="978" w:type="dxa"/>
            <w:shd w:val="clear" w:color="auto" w:fill="auto"/>
            <w:vAlign w:val="center"/>
          </w:tcPr>
          <w:p w14:paraId="60909327" w14:textId="77777777" w:rsidR="00F11B7E" w:rsidRPr="00B25615" w:rsidRDefault="00F11B7E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256A229A" w14:textId="61CCCDA7" w:rsidR="00F11B7E" w:rsidRPr="00BD4185" w:rsidRDefault="00F11B7E" w:rsidP="00FC77DE">
            <w:pPr>
              <w:widowControl w:val="0"/>
              <w:jc w:val="center"/>
              <w:rPr>
                <w:color w:val="0070C0"/>
                <w:sz w:val="20"/>
                <w:szCs w:val="20"/>
              </w:rPr>
            </w:pPr>
            <w:r w:rsidRPr="00F11B7E">
              <w:rPr>
                <w:color w:val="0070C0"/>
                <w:sz w:val="20"/>
                <w:szCs w:val="20"/>
              </w:rPr>
              <w:t>Естественные природно-ландшафтные зоны общего пользования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73BE22D8" w14:textId="02B09801" w:rsidR="00F11B7E" w:rsidRPr="00BD4185" w:rsidRDefault="00F11B7E" w:rsidP="00FC77DE">
            <w:pPr>
              <w:widowControl w:val="0"/>
              <w:jc w:val="center"/>
              <w:rPr>
                <w:color w:val="0070C0"/>
                <w:sz w:val="20"/>
                <w:szCs w:val="20"/>
              </w:rPr>
            </w:pPr>
            <w:r w:rsidRPr="00BD4185">
              <w:rPr>
                <w:color w:val="0070C0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281" w:type="dxa"/>
            <w:vAlign w:val="center"/>
          </w:tcPr>
          <w:p w14:paraId="604B9B73" w14:textId="7554C5C6" w:rsidR="00F11B7E" w:rsidRPr="00B25615" w:rsidRDefault="00F11B7E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101,82</w:t>
            </w:r>
          </w:p>
        </w:tc>
        <w:tc>
          <w:tcPr>
            <w:tcW w:w="1418" w:type="dxa"/>
            <w:vAlign w:val="center"/>
          </w:tcPr>
          <w:p w14:paraId="4F9762AB" w14:textId="50343E2E" w:rsidR="00F11B7E" w:rsidRPr="00B25615" w:rsidRDefault="00F11B7E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101,82</w:t>
            </w:r>
          </w:p>
        </w:tc>
        <w:tc>
          <w:tcPr>
            <w:tcW w:w="1417" w:type="dxa"/>
            <w:vAlign w:val="center"/>
          </w:tcPr>
          <w:p w14:paraId="7DB1166E" w14:textId="7F425149" w:rsidR="00F11B7E" w:rsidRPr="00B25615" w:rsidRDefault="00F11B7E" w:rsidP="00FC77DE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393,03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B671C6" w14:textId="77777777" w:rsidR="00F11B7E" w:rsidRPr="00B25615" w:rsidRDefault="00F11B7E" w:rsidP="00FC77DE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11B7E" w:rsidRPr="00B25615" w14:paraId="34830098" w14:textId="77777777" w:rsidTr="00FC77DE">
        <w:tc>
          <w:tcPr>
            <w:tcW w:w="8490" w:type="dxa"/>
            <w:gridSpan w:val="3"/>
            <w:shd w:val="clear" w:color="auto" w:fill="auto"/>
            <w:vAlign w:val="center"/>
          </w:tcPr>
          <w:p w14:paraId="4A603A02" w14:textId="77777777" w:rsidR="00F11B7E" w:rsidRPr="00B25615" w:rsidRDefault="00F11B7E" w:rsidP="00FC77DE">
            <w:pPr>
              <w:pStyle w:val="Default"/>
              <w:widowControl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B25615">
              <w:rPr>
                <w:b/>
                <w:color w:val="auto"/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95CFF4E" w14:textId="7533D3A0" w:rsidR="00F11B7E" w:rsidRPr="00B25615" w:rsidRDefault="00F11B7E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113,18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98D656" w14:textId="5151E58B" w:rsidR="00F11B7E" w:rsidRPr="00B25615" w:rsidRDefault="00F11B7E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113,18</w:t>
            </w:r>
          </w:p>
        </w:tc>
        <w:tc>
          <w:tcPr>
            <w:tcW w:w="1417" w:type="dxa"/>
            <w:vAlign w:val="center"/>
          </w:tcPr>
          <w:p w14:paraId="0A0FFED5" w14:textId="76A059BD" w:rsidR="00F11B7E" w:rsidRPr="00FC77DE" w:rsidRDefault="00FC77DE" w:rsidP="00FC77D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77DE">
              <w:rPr>
                <w:b/>
                <w:color w:val="0070C0"/>
                <w:sz w:val="20"/>
                <w:szCs w:val="20"/>
              </w:rPr>
              <w:t>11,37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763A378" w14:textId="445B9FD8" w:rsidR="00F11B7E" w:rsidRPr="00B25615" w:rsidRDefault="00F11B7E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–</w:t>
            </w:r>
          </w:p>
        </w:tc>
      </w:tr>
      <w:tr w:rsidR="00F11B7E" w:rsidRPr="00B25615" w14:paraId="6984F07A" w14:textId="77777777" w:rsidTr="00FC77DE">
        <w:tc>
          <w:tcPr>
            <w:tcW w:w="978" w:type="dxa"/>
            <w:shd w:val="clear" w:color="auto" w:fill="auto"/>
            <w:vAlign w:val="center"/>
          </w:tcPr>
          <w:p w14:paraId="20BAA46F" w14:textId="77777777" w:rsidR="00F11B7E" w:rsidRPr="00B25615" w:rsidRDefault="00F11B7E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25615">
              <w:rPr>
                <w:sz w:val="20"/>
                <w:szCs w:val="20"/>
                <w:lang w:val="ru-RU"/>
              </w:rPr>
              <w:t>701010701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342E84D" w14:textId="77777777" w:rsidR="00F11B7E" w:rsidRPr="00B25615" w:rsidRDefault="00F11B7E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Зона кладбищ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28D6B1BC" w14:textId="77777777" w:rsidR="00F11B7E" w:rsidRPr="00B25615" w:rsidRDefault="00F11B7E" w:rsidP="00FC77DE">
            <w:pPr>
              <w:pStyle w:val="Default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Предельные размеры земельных участков:</w:t>
            </w:r>
          </w:p>
          <w:p w14:paraId="4F6D3204" w14:textId="77777777" w:rsidR="00F11B7E" w:rsidRPr="00B25615" w:rsidRDefault="00F11B7E" w:rsidP="00FC77DE">
            <w:pPr>
              <w:pStyle w:val="Default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- минимальные размеры земельных участков – не подлежат установлению;</w:t>
            </w:r>
          </w:p>
          <w:p w14:paraId="2B24B08D" w14:textId="77777777" w:rsidR="00F11B7E" w:rsidRPr="00B25615" w:rsidRDefault="00F11B7E" w:rsidP="00FC77DE">
            <w:pPr>
              <w:pStyle w:val="Default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- максимальные размеры земельных участков – 40 га.</w:t>
            </w:r>
          </w:p>
          <w:p w14:paraId="3995D6AF" w14:textId="77777777" w:rsidR="00F11B7E" w:rsidRPr="00B25615" w:rsidRDefault="00F11B7E" w:rsidP="00FC77DE">
            <w:pPr>
              <w:pStyle w:val="Default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Площадь мест захоронения должна быть не более 65–70 % от общей площади кладбища.</w:t>
            </w:r>
          </w:p>
          <w:p w14:paraId="4459B9A9" w14:textId="77777777" w:rsidR="00F11B7E" w:rsidRPr="00B25615" w:rsidRDefault="00F11B7E" w:rsidP="00FC77DE">
            <w:pPr>
              <w:pStyle w:val="Default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Расстояние от домов траурных обрядов до жилых зданий, территории лечебных, детских, образовательных, спортивно-оздоровительных, культурно-просветительных учреждений и учреждений социального обеспечения регламентируется с учетом характера траурного обряда и должно составлять не менее 50 м.</w:t>
            </w:r>
          </w:p>
          <w:p w14:paraId="41346A2D" w14:textId="77777777" w:rsidR="00F11B7E" w:rsidRPr="00B25615" w:rsidRDefault="00F11B7E" w:rsidP="00FC77DE">
            <w:pPr>
              <w:pStyle w:val="Default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Площадь зеленых насаждений должна составлять не менее 20 % общей площади кладбища. Защитные посадки по периметру кладбища и декоративные насаждения по основным аллеям и местам захоронения производится с учетом обеспечения достаточного проветривания и инсоляции.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467D264" w14:textId="2FAB793A" w:rsidR="00F11B7E" w:rsidRPr="00B25615" w:rsidRDefault="00F11B7E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10,74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7D2CC" w14:textId="2F23F512" w:rsidR="00F11B7E" w:rsidRPr="00B25615" w:rsidRDefault="00F11B7E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10,74</w:t>
            </w:r>
          </w:p>
        </w:tc>
        <w:tc>
          <w:tcPr>
            <w:tcW w:w="1417" w:type="dxa"/>
            <w:vAlign w:val="center"/>
          </w:tcPr>
          <w:p w14:paraId="52C8A1C3" w14:textId="301AD47E" w:rsidR="00F11B7E" w:rsidRPr="00B25615" w:rsidRDefault="00FC77DE" w:rsidP="00FC77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11,37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1EAAA3" w14:textId="22AFF14B" w:rsidR="00F11B7E" w:rsidRPr="00B25615" w:rsidRDefault="00F11B7E" w:rsidP="00FC77D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11B7E" w:rsidRPr="00B25615" w14:paraId="0BF01495" w14:textId="77777777" w:rsidTr="00FC77DE">
        <w:tc>
          <w:tcPr>
            <w:tcW w:w="978" w:type="dxa"/>
            <w:shd w:val="clear" w:color="auto" w:fill="auto"/>
            <w:vAlign w:val="center"/>
          </w:tcPr>
          <w:p w14:paraId="2C0A5A2E" w14:textId="77777777" w:rsidR="00F11B7E" w:rsidRPr="00B25615" w:rsidRDefault="00F11B7E" w:rsidP="00FC77DE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B25615">
              <w:rPr>
                <w:sz w:val="20"/>
                <w:szCs w:val="20"/>
                <w:lang w:val="ru-RU"/>
              </w:rPr>
              <w:lastRenderedPageBreak/>
              <w:t>701010703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43252BB" w14:textId="77777777" w:rsidR="00F11B7E" w:rsidRPr="00B25615" w:rsidRDefault="00F11B7E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Зона озелененных территорий специального назначения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99C965E" w14:textId="77777777" w:rsidR="00F11B7E" w:rsidRPr="00B25615" w:rsidRDefault="00F11B7E" w:rsidP="00FC77DE">
            <w:pPr>
              <w:pStyle w:val="Default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B25615">
              <w:rPr>
                <w:color w:val="auto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A9E5A7" w14:textId="7BCE2970" w:rsidR="00F11B7E" w:rsidRPr="00B25615" w:rsidRDefault="00F11B7E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102,44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8FAEC7" w14:textId="32600DCB" w:rsidR="00F11B7E" w:rsidRPr="00B25615" w:rsidRDefault="00F11B7E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102,44</w:t>
            </w:r>
          </w:p>
        </w:tc>
        <w:tc>
          <w:tcPr>
            <w:tcW w:w="1417" w:type="dxa"/>
            <w:vAlign w:val="center"/>
          </w:tcPr>
          <w:p w14:paraId="7664CD89" w14:textId="103FF99A" w:rsidR="00F11B7E" w:rsidRPr="00B25615" w:rsidRDefault="00FC77DE" w:rsidP="00FC77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30D88B" w14:textId="75F295AC" w:rsidR="00F11B7E" w:rsidRPr="00B25615" w:rsidRDefault="00F11B7E" w:rsidP="00FC77D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11B7E" w:rsidRPr="00B25615" w14:paraId="4050B280" w14:textId="77777777" w:rsidTr="00FC77DE">
        <w:tc>
          <w:tcPr>
            <w:tcW w:w="3534" w:type="dxa"/>
            <w:gridSpan w:val="2"/>
            <w:shd w:val="clear" w:color="auto" w:fill="auto"/>
            <w:vAlign w:val="center"/>
          </w:tcPr>
          <w:p w14:paraId="14524191" w14:textId="77777777" w:rsidR="00F11B7E" w:rsidRPr="00B25615" w:rsidRDefault="00F11B7E" w:rsidP="00FC77D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2AA1C50" w14:textId="77777777" w:rsidR="00F11B7E" w:rsidRPr="00B25615" w:rsidRDefault="00F11B7E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A8D274" w14:textId="7CE63C1B" w:rsidR="00F11B7E" w:rsidRPr="00B25615" w:rsidRDefault="00F11B7E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2521,25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E4C209" w14:textId="6AB5B820" w:rsidR="00F11B7E" w:rsidRPr="00B25615" w:rsidRDefault="00F11B7E" w:rsidP="00FC7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615">
              <w:rPr>
                <w:b/>
                <w:sz w:val="20"/>
                <w:szCs w:val="20"/>
              </w:rPr>
              <w:t>2507,7</w:t>
            </w:r>
          </w:p>
        </w:tc>
        <w:tc>
          <w:tcPr>
            <w:tcW w:w="1417" w:type="dxa"/>
            <w:vAlign w:val="center"/>
          </w:tcPr>
          <w:p w14:paraId="4072CA09" w14:textId="1C8B1451" w:rsidR="00F11B7E" w:rsidRPr="00B25615" w:rsidRDefault="00FC77DE" w:rsidP="00FC77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2545,</w:t>
            </w:r>
            <w:r w:rsidR="00B44FA5">
              <w:rPr>
                <w:b/>
                <w:color w:val="0070C0"/>
                <w:sz w:val="20"/>
                <w:szCs w:val="20"/>
              </w:rPr>
              <w:t>4</w:t>
            </w: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F4C5AF" w14:textId="142DE9E6" w:rsidR="00F11B7E" w:rsidRPr="00B25615" w:rsidRDefault="00F11B7E" w:rsidP="00FC77DE">
            <w:pPr>
              <w:widowControl w:val="0"/>
              <w:jc w:val="center"/>
              <w:rPr>
                <w:sz w:val="20"/>
                <w:szCs w:val="20"/>
              </w:rPr>
            </w:pPr>
            <w:r w:rsidRPr="00B25615">
              <w:rPr>
                <w:sz w:val="20"/>
                <w:szCs w:val="20"/>
              </w:rPr>
              <w:t>–</w:t>
            </w:r>
          </w:p>
        </w:tc>
      </w:tr>
    </w:tbl>
    <w:p w14:paraId="3541FB9D" w14:textId="7E068C89" w:rsidR="002E1101" w:rsidRPr="001D43B4" w:rsidRDefault="002E1101" w:rsidP="0071533B">
      <w:pPr>
        <w:pStyle w:val="a0"/>
        <w:jc w:val="right"/>
      </w:pPr>
    </w:p>
    <w:sectPr w:rsidR="002E1101" w:rsidRPr="001D43B4" w:rsidSect="00A20884">
      <w:headerReference w:type="default" r:id="rId14"/>
      <w:footerReference w:type="default" r:id="rId15"/>
      <w:pgSz w:w="16838" w:h="11906" w:orient="landscape"/>
      <w:pgMar w:top="1702" w:right="851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C21BE" w14:textId="77777777" w:rsidR="000166EE" w:rsidRDefault="000166EE" w:rsidP="009D69D2">
      <w:r>
        <w:separator/>
      </w:r>
    </w:p>
  </w:endnote>
  <w:endnote w:type="continuationSeparator" w:id="0">
    <w:p w14:paraId="3006B27A" w14:textId="77777777" w:rsidR="000166EE" w:rsidRDefault="000166EE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0"/>
    <w:family w:val="roman"/>
    <w:pitch w:val="default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FAD6" w14:textId="77777777" w:rsidR="00483E2A" w:rsidRDefault="00483E2A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-1241401276"/>
    </w:sdtPr>
    <w:sdtEndPr/>
    <w:sdtContent>
      <w:p w14:paraId="4D978F33" w14:textId="15B341B1" w:rsidR="00483E2A" w:rsidRDefault="00483E2A" w:rsidP="00460855">
        <w:pPr>
          <w:pStyle w:val="af7"/>
          <w:tabs>
            <w:tab w:val="clear" w:pos="4677"/>
            <w:tab w:val="clear" w:pos="9355"/>
            <w:tab w:val="right" w:pos="14317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4702" w14:textId="77777777" w:rsidR="00483E2A" w:rsidRDefault="00483E2A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____________________________________________________________________________________________________________________________________________________</w:t>
    </w:r>
  </w:p>
  <w:sdt>
    <w:sdtPr>
      <w:id w:val="441663545"/>
    </w:sdtPr>
    <w:sdtEndPr/>
    <w:sdtContent>
      <w:p w14:paraId="4314FCBB" w14:textId="185E65A6" w:rsidR="00483E2A" w:rsidRDefault="00483E2A" w:rsidP="00C40432">
        <w:pPr>
          <w:pStyle w:val="af7"/>
          <w:tabs>
            <w:tab w:val="clear" w:pos="4677"/>
            <w:tab w:val="clear" w:pos="9355"/>
            <w:tab w:val="right" w:pos="14853"/>
          </w:tabs>
          <w:ind w:left="142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C370F" w14:textId="77777777" w:rsidR="00483E2A" w:rsidRDefault="00483E2A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921909781"/>
    </w:sdtPr>
    <w:sdtEndPr/>
    <w:sdtContent>
      <w:p w14:paraId="7E39054D" w14:textId="23B1A219" w:rsidR="00483E2A" w:rsidRDefault="00483E2A" w:rsidP="00460855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7AE3" w14:textId="76ECFE27" w:rsidR="00483E2A" w:rsidRDefault="00483E2A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</w:t>
    </w:r>
  </w:p>
  <w:p w14:paraId="3DCF08BE" w14:textId="7CDF245C" w:rsidR="00483E2A" w:rsidRDefault="00483E2A" w:rsidP="00C40432">
    <w:pPr>
      <w:pStyle w:val="af7"/>
      <w:tabs>
        <w:tab w:val="clear" w:pos="4677"/>
        <w:tab w:val="clear" w:pos="9355"/>
        <w:tab w:val="right" w:pos="14853"/>
      </w:tabs>
      <w:ind w:left="142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4A42" w14:textId="77777777" w:rsidR="000166EE" w:rsidRDefault="000166EE" w:rsidP="009D69D2">
      <w:r>
        <w:separator/>
      </w:r>
    </w:p>
  </w:footnote>
  <w:footnote w:type="continuationSeparator" w:id="0">
    <w:p w14:paraId="6E66CEA1" w14:textId="77777777" w:rsidR="000166EE" w:rsidRDefault="000166EE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5AF8" w14:textId="390F63DB" w:rsidR="00483E2A" w:rsidRPr="003B02B8" w:rsidRDefault="00483E2A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6A50D5">
      <w:rPr>
        <w:sz w:val="20"/>
        <w:szCs w:val="20"/>
      </w:rPr>
      <w:t xml:space="preserve">Генеральный план </w:t>
    </w:r>
    <w:r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городского поселения </w:t>
    </w:r>
    <w:r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муниципального района Воронежской области</w:t>
    </w:r>
    <w:r>
      <w:rPr>
        <w:sz w:val="20"/>
        <w:szCs w:val="20"/>
      </w:rPr>
      <w:t xml:space="preserve">. </w:t>
    </w:r>
    <w:r w:rsidRPr="00BC4057">
      <w:rPr>
        <w:sz w:val="20"/>
        <w:szCs w:val="20"/>
      </w:rPr>
      <w:t>Том 1. 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85D8A" w14:textId="71DF73DE" w:rsidR="00483E2A" w:rsidRPr="003B02B8" w:rsidRDefault="00483E2A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6A50D5">
      <w:rPr>
        <w:sz w:val="20"/>
        <w:szCs w:val="20"/>
      </w:rPr>
      <w:t xml:space="preserve">Генеральный план </w:t>
    </w:r>
    <w:r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городского поселения </w:t>
    </w:r>
    <w:r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муниципального района Воронежской области</w:t>
    </w:r>
    <w:r>
      <w:rPr>
        <w:sz w:val="20"/>
        <w:szCs w:val="20"/>
      </w:rPr>
      <w:t>.</w:t>
    </w:r>
    <w:r>
      <w:rPr>
        <w:sz w:val="20"/>
        <w:szCs w:val="20"/>
      </w:rPr>
      <w:br/>
    </w:r>
    <w:r w:rsidRPr="00BC4057">
      <w:rPr>
        <w:sz w:val="20"/>
        <w:szCs w:val="20"/>
      </w:rPr>
      <w:t>Том 1. Положение о территориальном планировании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E66E" w14:textId="7E9BC759" w:rsidR="00483E2A" w:rsidRPr="00396772" w:rsidRDefault="00483E2A" w:rsidP="00396772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 w:rsidRPr="006A50D5">
      <w:rPr>
        <w:sz w:val="20"/>
        <w:szCs w:val="20"/>
      </w:rPr>
      <w:t xml:space="preserve">Генеральный план </w:t>
    </w:r>
    <w:r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городского поселения </w:t>
    </w:r>
    <w:r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муниципального района Воронежской области</w:t>
    </w:r>
    <w:r>
      <w:rPr>
        <w:sz w:val="20"/>
        <w:szCs w:val="20"/>
      </w:rPr>
      <w:t xml:space="preserve">. </w:t>
    </w:r>
    <w:r w:rsidRPr="00BC4057">
      <w:rPr>
        <w:sz w:val="20"/>
        <w:szCs w:val="20"/>
      </w:rPr>
      <w:t>Том 1. Положение о территориальном планировании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69997" w14:textId="0E3F3E6C" w:rsidR="00483E2A" w:rsidRPr="003B02B8" w:rsidRDefault="00483E2A" w:rsidP="006D7D49">
    <w:pPr>
      <w:pStyle w:val="af5"/>
      <w:pBdr>
        <w:bottom w:val="inset" w:sz="6" w:space="1" w:color="auto"/>
      </w:pBdr>
      <w:spacing w:line="300" w:lineRule="auto"/>
      <w:jc w:val="center"/>
      <w:rPr>
        <w:color w:val="262626" w:themeColor="text1" w:themeTint="D9"/>
        <w:sz w:val="20"/>
        <w:szCs w:val="20"/>
      </w:rPr>
    </w:pPr>
    <w:bookmarkStart w:id="18" w:name="_Hlk79652752"/>
    <w:bookmarkStart w:id="19" w:name="_Hlk79652753"/>
    <w:r w:rsidRPr="006A50D5">
      <w:rPr>
        <w:sz w:val="20"/>
        <w:szCs w:val="20"/>
      </w:rPr>
      <w:t xml:space="preserve">Генеральный план </w:t>
    </w:r>
    <w:r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городского поселения </w:t>
    </w:r>
    <w:r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муниципального района Воронежской области</w:t>
    </w:r>
    <w:r>
      <w:rPr>
        <w:sz w:val="20"/>
        <w:szCs w:val="20"/>
      </w:rPr>
      <w:t>.</w:t>
    </w:r>
    <w:r>
      <w:rPr>
        <w:sz w:val="20"/>
        <w:szCs w:val="20"/>
      </w:rPr>
      <w:br/>
      <w:t>Том 1</w:t>
    </w:r>
    <w:r w:rsidRPr="003C5C40">
      <w:rPr>
        <w:sz w:val="20"/>
        <w:szCs w:val="20"/>
      </w:rPr>
      <w:t>.</w:t>
    </w:r>
    <w:r>
      <w:rPr>
        <w:sz w:val="20"/>
        <w:szCs w:val="20"/>
      </w:rPr>
      <w:t xml:space="preserve"> Положение о территориальном планировании</w:t>
    </w:r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0BF30861"/>
    <w:multiLevelType w:val="hybridMultilevel"/>
    <w:tmpl w:val="4C8A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A5F65"/>
    <w:multiLevelType w:val="hybridMultilevel"/>
    <w:tmpl w:val="ADAAFD2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3125CF"/>
    <w:multiLevelType w:val="hybridMultilevel"/>
    <w:tmpl w:val="6598FE4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B960C05"/>
    <w:multiLevelType w:val="hybridMultilevel"/>
    <w:tmpl w:val="DC84786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D874D1"/>
    <w:multiLevelType w:val="hybridMultilevel"/>
    <w:tmpl w:val="6D90C57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28E63E0B"/>
    <w:multiLevelType w:val="hybridMultilevel"/>
    <w:tmpl w:val="B54EE110"/>
    <w:lvl w:ilvl="0" w:tplc="5E848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A5542E3"/>
    <w:multiLevelType w:val="hybridMultilevel"/>
    <w:tmpl w:val="82BA8052"/>
    <w:lvl w:ilvl="0" w:tplc="5E848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BDF3A09"/>
    <w:multiLevelType w:val="hybridMultilevel"/>
    <w:tmpl w:val="459E1E8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C434C65"/>
    <w:multiLevelType w:val="hybridMultilevel"/>
    <w:tmpl w:val="E0E08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90544A"/>
    <w:multiLevelType w:val="hybridMultilevel"/>
    <w:tmpl w:val="D190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7F20F0"/>
    <w:multiLevelType w:val="hybridMultilevel"/>
    <w:tmpl w:val="AD26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CB75A2"/>
    <w:multiLevelType w:val="hybridMultilevel"/>
    <w:tmpl w:val="4E2EB40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B63566"/>
    <w:multiLevelType w:val="hybridMultilevel"/>
    <w:tmpl w:val="973A1C2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3B10E7"/>
    <w:multiLevelType w:val="hybridMultilevel"/>
    <w:tmpl w:val="2B8C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B3316"/>
    <w:multiLevelType w:val="hybridMultilevel"/>
    <w:tmpl w:val="2842C58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81664C"/>
    <w:multiLevelType w:val="hybridMultilevel"/>
    <w:tmpl w:val="62549CA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DD7397A"/>
    <w:multiLevelType w:val="hybridMultilevel"/>
    <w:tmpl w:val="5CE65A7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B7647F"/>
    <w:multiLevelType w:val="hybridMultilevel"/>
    <w:tmpl w:val="5F769E2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065A9"/>
    <w:multiLevelType w:val="hybridMultilevel"/>
    <w:tmpl w:val="947E4246"/>
    <w:lvl w:ilvl="0" w:tplc="D1D095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BC7769C"/>
    <w:multiLevelType w:val="hybridMultilevel"/>
    <w:tmpl w:val="419C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A108D6"/>
    <w:multiLevelType w:val="hybridMultilevel"/>
    <w:tmpl w:val="3D2627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6E62CE8"/>
    <w:multiLevelType w:val="hybridMultilevel"/>
    <w:tmpl w:val="DDE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35"/>
  </w:num>
  <w:num w:numId="4">
    <w:abstractNumId w:val="30"/>
  </w:num>
  <w:num w:numId="5">
    <w:abstractNumId w:val="42"/>
  </w:num>
  <w:num w:numId="6">
    <w:abstractNumId w:val="32"/>
  </w:num>
  <w:num w:numId="7">
    <w:abstractNumId w:val="17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0"/>
  </w:num>
  <w:num w:numId="11">
    <w:abstractNumId w:val="38"/>
  </w:num>
  <w:num w:numId="12">
    <w:abstractNumId w:val="33"/>
  </w:num>
  <w:num w:numId="13">
    <w:abstractNumId w:val="40"/>
  </w:num>
  <w:num w:numId="14">
    <w:abstractNumId w:val="21"/>
  </w:num>
  <w:num w:numId="15">
    <w:abstractNumId w:val="34"/>
  </w:num>
  <w:num w:numId="16">
    <w:abstractNumId w:val="18"/>
  </w:num>
  <w:num w:numId="17">
    <w:abstractNumId w:val="46"/>
  </w:num>
  <w:num w:numId="18">
    <w:abstractNumId w:val="37"/>
  </w:num>
  <w:num w:numId="19">
    <w:abstractNumId w:val="29"/>
  </w:num>
  <w:num w:numId="20">
    <w:abstractNumId w:val="45"/>
  </w:num>
  <w:num w:numId="21">
    <w:abstractNumId w:val="28"/>
  </w:num>
  <w:num w:numId="22">
    <w:abstractNumId w:val="44"/>
  </w:num>
  <w:num w:numId="23">
    <w:abstractNumId w:val="36"/>
  </w:num>
  <w:num w:numId="24">
    <w:abstractNumId w:val="27"/>
  </w:num>
  <w:num w:numId="25">
    <w:abstractNumId w:val="41"/>
  </w:num>
  <w:num w:numId="26">
    <w:abstractNumId w:val="22"/>
  </w:num>
  <w:num w:numId="27">
    <w:abstractNumId w:val="43"/>
  </w:num>
  <w:num w:numId="28">
    <w:abstractNumId w:val="16"/>
  </w:num>
  <w:num w:numId="29">
    <w:abstractNumId w:val="25"/>
  </w:num>
  <w:num w:numId="3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55E"/>
    <w:rsid w:val="0000165E"/>
    <w:rsid w:val="0000181E"/>
    <w:rsid w:val="00001CD2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B27"/>
    <w:rsid w:val="00005B83"/>
    <w:rsid w:val="00005DBB"/>
    <w:rsid w:val="00005E2F"/>
    <w:rsid w:val="0000624F"/>
    <w:rsid w:val="000069EB"/>
    <w:rsid w:val="000076E7"/>
    <w:rsid w:val="00007AA5"/>
    <w:rsid w:val="00007BD3"/>
    <w:rsid w:val="00007FAB"/>
    <w:rsid w:val="00010DA7"/>
    <w:rsid w:val="00011D70"/>
    <w:rsid w:val="00011E2C"/>
    <w:rsid w:val="0001359F"/>
    <w:rsid w:val="00013A89"/>
    <w:rsid w:val="00014079"/>
    <w:rsid w:val="0001614A"/>
    <w:rsid w:val="00016606"/>
    <w:rsid w:val="000166EE"/>
    <w:rsid w:val="00016873"/>
    <w:rsid w:val="00016B09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3D5F"/>
    <w:rsid w:val="0002591D"/>
    <w:rsid w:val="00025AB1"/>
    <w:rsid w:val="00026241"/>
    <w:rsid w:val="00026AF0"/>
    <w:rsid w:val="00026B6E"/>
    <w:rsid w:val="00027399"/>
    <w:rsid w:val="00030202"/>
    <w:rsid w:val="00030662"/>
    <w:rsid w:val="000311CE"/>
    <w:rsid w:val="000313A9"/>
    <w:rsid w:val="00031460"/>
    <w:rsid w:val="00031616"/>
    <w:rsid w:val="000318F0"/>
    <w:rsid w:val="00031AA3"/>
    <w:rsid w:val="00031F57"/>
    <w:rsid w:val="000322D8"/>
    <w:rsid w:val="0003289E"/>
    <w:rsid w:val="000329A5"/>
    <w:rsid w:val="00032A61"/>
    <w:rsid w:val="0003325D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404CD"/>
    <w:rsid w:val="00040613"/>
    <w:rsid w:val="000406EB"/>
    <w:rsid w:val="00040997"/>
    <w:rsid w:val="00040A91"/>
    <w:rsid w:val="00040BE4"/>
    <w:rsid w:val="00040DD1"/>
    <w:rsid w:val="00040F2F"/>
    <w:rsid w:val="000423F5"/>
    <w:rsid w:val="00042F82"/>
    <w:rsid w:val="00044143"/>
    <w:rsid w:val="00044919"/>
    <w:rsid w:val="000454EA"/>
    <w:rsid w:val="00045D0E"/>
    <w:rsid w:val="00045E12"/>
    <w:rsid w:val="00045F5A"/>
    <w:rsid w:val="00046BE9"/>
    <w:rsid w:val="000474E4"/>
    <w:rsid w:val="00050150"/>
    <w:rsid w:val="0005085D"/>
    <w:rsid w:val="00050BD4"/>
    <w:rsid w:val="00050C8E"/>
    <w:rsid w:val="00051204"/>
    <w:rsid w:val="000512F4"/>
    <w:rsid w:val="0005166D"/>
    <w:rsid w:val="000519CE"/>
    <w:rsid w:val="00051DF4"/>
    <w:rsid w:val="00051FA0"/>
    <w:rsid w:val="00052479"/>
    <w:rsid w:val="00052521"/>
    <w:rsid w:val="0005257C"/>
    <w:rsid w:val="00052E58"/>
    <w:rsid w:val="00053143"/>
    <w:rsid w:val="000538A1"/>
    <w:rsid w:val="000538E9"/>
    <w:rsid w:val="00053A53"/>
    <w:rsid w:val="00053A6F"/>
    <w:rsid w:val="0005588F"/>
    <w:rsid w:val="00055954"/>
    <w:rsid w:val="000565B0"/>
    <w:rsid w:val="00056938"/>
    <w:rsid w:val="00056960"/>
    <w:rsid w:val="000569C6"/>
    <w:rsid w:val="0005704C"/>
    <w:rsid w:val="000574ED"/>
    <w:rsid w:val="000578F8"/>
    <w:rsid w:val="00060079"/>
    <w:rsid w:val="000602EE"/>
    <w:rsid w:val="00060D15"/>
    <w:rsid w:val="00060F7D"/>
    <w:rsid w:val="00061939"/>
    <w:rsid w:val="00062F88"/>
    <w:rsid w:val="0006301E"/>
    <w:rsid w:val="0006303E"/>
    <w:rsid w:val="00063386"/>
    <w:rsid w:val="00063EE2"/>
    <w:rsid w:val="00063F91"/>
    <w:rsid w:val="00065DB8"/>
    <w:rsid w:val="00065F90"/>
    <w:rsid w:val="00066015"/>
    <w:rsid w:val="00066186"/>
    <w:rsid w:val="00066D5B"/>
    <w:rsid w:val="00067F55"/>
    <w:rsid w:val="0007003D"/>
    <w:rsid w:val="00070B57"/>
    <w:rsid w:val="00070C02"/>
    <w:rsid w:val="00070E55"/>
    <w:rsid w:val="00070EF2"/>
    <w:rsid w:val="00071502"/>
    <w:rsid w:val="0007220E"/>
    <w:rsid w:val="0007222F"/>
    <w:rsid w:val="00072B64"/>
    <w:rsid w:val="00073C5E"/>
    <w:rsid w:val="00074275"/>
    <w:rsid w:val="000742FC"/>
    <w:rsid w:val="0007440E"/>
    <w:rsid w:val="00074453"/>
    <w:rsid w:val="00074852"/>
    <w:rsid w:val="000748E5"/>
    <w:rsid w:val="000750AE"/>
    <w:rsid w:val="00075197"/>
    <w:rsid w:val="0007555A"/>
    <w:rsid w:val="0007633B"/>
    <w:rsid w:val="000763B8"/>
    <w:rsid w:val="000768D1"/>
    <w:rsid w:val="0007696C"/>
    <w:rsid w:val="000770F1"/>
    <w:rsid w:val="000772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000"/>
    <w:rsid w:val="000868C1"/>
    <w:rsid w:val="00086E99"/>
    <w:rsid w:val="00087BEE"/>
    <w:rsid w:val="00087D41"/>
    <w:rsid w:val="00090CA8"/>
    <w:rsid w:val="000910DB"/>
    <w:rsid w:val="00091C17"/>
    <w:rsid w:val="000920F7"/>
    <w:rsid w:val="00092261"/>
    <w:rsid w:val="00092365"/>
    <w:rsid w:val="00092441"/>
    <w:rsid w:val="0009262D"/>
    <w:rsid w:val="00092D76"/>
    <w:rsid w:val="000933BD"/>
    <w:rsid w:val="000935BE"/>
    <w:rsid w:val="00094127"/>
    <w:rsid w:val="00094193"/>
    <w:rsid w:val="000953C7"/>
    <w:rsid w:val="000963A0"/>
    <w:rsid w:val="000965D8"/>
    <w:rsid w:val="000965DD"/>
    <w:rsid w:val="00096D87"/>
    <w:rsid w:val="00097165"/>
    <w:rsid w:val="00097564"/>
    <w:rsid w:val="000977FA"/>
    <w:rsid w:val="00097864"/>
    <w:rsid w:val="00097C3E"/>
    <w:rsid w:val="00097D9F"/>
    <w:rsid w:val="00097EF2"/>
    <w:rsid w:val="000A0457"/>
    <w:rsid w:val="000A097D"/>
    <w:rsid w:val="000A18B7"/>
    <w:rsid w:val="000A1C92"/>
    <w:rsid w:val="000A1F5F"/>
    <w:rsid w:val="000A1FCC"/>
    <w:rsid w:val="000A23BC"/>
    <w:rsid w:val="000A2A2C"/>
    <w:rsid w:val="000A2C0B"/>
    <w:rsid w:val="000A3764"/>
    <w:rsid w:val="000A3926"/>
    <w:rsid w:val="000A4BEA"/>
    <w:rsid w:val="000A677C"/>
    <w:rsid w:val="000A7566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2DC"/>
    <w:rsid w:val="000B2694"/>
    <w:rsid w:val="000B3C35"/>
    <w:rsid w:val="000B3CF5"/>
    <w:rsid w:val="000B3FF3"/>
    <w:rsid w:val="000B3FFE"/>
    <w:rsid w:val="000B549D"/>
    <w:rsid w:val="000B573F"/>
    <w:rsid w:val="000B5AB1"/>
    <w:rsid w:val="000B5E90"/>
    <w:rsid w:val="000B65CB"/>
    <w:rsid w:val="000B6B27"/>
    <w:rsid w:val="000B71DC"/>
    <w:rsid w:val="000B73D7"/>
    <w:rsid w:val="000B779F"/>
    <w:rsid w:val="000B7B1A"/>
    <w:rsid w:val="000C0052"/>
    <w:rsid w:val="000C01D7"/>
    <w:rsid w:val="000C05EB"/>
    <w:rsid w:val="000C0679"/>
    <w:rsid w:val="000C07E3"/>
    <w:rsid w:val="000C0838"/>
    <w:rsid w:val="000C13F5"/>
    <w:rsid w:val="000C1426"/>
    <w:rsid w:val="000C2085"/>
    <w:rsid w:val="000C2FE7"/>
    <w:rsid w:val="000C3625"/>
    <w:rsid w:val="000C5BA9"/>
    <w:rsid w:val="000C6037"/>
    <w:rsid w:val="000C6760"/>
    <w:rsid w:val="000C6A22"/>
    <w:rsid w:val="000C71AF"/>
    <w:rsid w:val="000C73B3"/>
    <w:rsid w:val="000C781F"/>
    <w:rsid w:val="000C782D"/>
    <w:rsid w:val="000C7A3D"/>
    <w:rsid w:val="000D0CCF"/>
    <w:rsid w:val="000D1688"/>
    <w:rsid w:val="000D1D2C"/>
    <w:rsid w:val="000D1FA4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1F9D"/>
    <w:rsid w:val="000E22AC"/>
    <w:rsid w:val="000E234C"/>
    <w:rsid w:val="000E2A88"/>
    <w:rsid w:val="000E2E95"/>
    <w:rsid w:val="000E2E98"/>
    <w:rsid w:val="000E395C"/>
    <w:rsid w:val="000E4279"/>
    <w:rsid w:val="000E4367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2C17"/>
    <w:rsid w:val="000F2F99"/>
    <w:rsid w:val="000F338D"/>
    <w:rsid w:val="000F3401"/>
    <w:rsid w:val="000F406F"/>
    <w:rsid w:val="000F4ACB"/>
    <w:rsid w:val="000F51A1"/>
    <w:rsid w:val="000F5B3A"/>
    <w:rsid w:val="000F5EA8"/>
    <w:rsid w:val="000F630E"/>
    <w:rsid w:val="000F63A9"/>
    <w:rsid w:val="000F6C98"/>
    <w:rsid w:val="000F78ED"/>
    <w:rsid w:val="000F7E23"/>
    <w:rsid w:val="000F7F1E"/>
    <w:rsid w:val="00100AA8"/>
    <w:rsid w:val="00100CFA"/>
    <w:rsid w:val="00101ADC"/>
    <w:rsid w:val="00103090"/>
    <w:rsid w:val="00103EE4"/>
    <w:rsid w:val="0010488E"/>
    <w:rsid w:val="00104C4A"/>
    <w:rsid w:val="0010531A"/>
    <w:rsid w:val="00105CDE"/>
    <w:rsid w:val="00105FDE"/>
    <w:rsid w:val="00106021"/>
    <w:rsid w:val="0010698D"/>
    <w:rsid w:val="00106A08"/>
    <w:rsid w:val="00106DDE"/>
    <w:rsid w:val="00106F30"/>
    <w:rsid w:val="001100A3"/>
    <w:rsid w:val="001101EE"/>
    <w:rsid w:val="001105CA"/>
    <w:rsid w:val="0011065E"/>
    <w:rsid w:val="001107AB"/>
    <w:rsid w:val="001117CA"/>
    <w:rsid w:val="00111D9C"/>
    <w:rsid w:val="00112479"/>
    <w:rsid w:val="001129F2"/>
    <w:rsid w:val="00113081"/>
    <w:rsid w:val="001134EB"/>
    <w:rsid w:val="00113ADA"/>
    <w:rsid w:val="00114127"/>
    <w:rsid w:val="00114276"/>
    <w:rsid w:val="00115560"/>
    <w:rsid w:val="001155B5"/>
    <w:rsid w:val="00115A1F"/>
    <w:rsid w:val="00115D82"/>
    <w:rsid w:val="001161D0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240"/>
    <w:rsid w:val="0012245F"/>
    <w:rsid w:val="00122CAC"/>
    <w:rsid w:val="001231B1"/>
    <w:rsid w:val="001232E7"/>
    <w:rsid w:val="0012345D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1B0"/>
    <w:rsid w:val="0013032E"/>
    <w:rsid w:val="00130641"/>
    <w:rsid w:val="001309A4"/>
    <w:rsid w:val="00130CC0"/>
    <w:rsid w:val="00130FA9"/>
    <w:rsid w:val="0013130A"/>
    <w:rsid w:val="00131513"/>
    <w:rsid w:val="00131544"/>
    <w:rsid w:val="001318DA"/>
    <w:rsid w:val="001326FE"/>
    <w:rsid w:val="00133144"/>
    <w:rsid w:val="0013342C"/>
    <w:rsid w:val="001337CA"/>
    <w:rsid w:val="00133AC9"/>
    <w:rsid w:val="00133CE5"/>
    <w:rsid w:val="00134941"/>
    <w:rsid w:val="00134D56"/>
    <w:rsid w:val="00134D82"/>
    <w:rsid w:val="001355A0"/>
    <w:rsid w:val="00135A39"/>
    <w:rsid w:val="00135EFE"/>
    <w:rsid w:val="00135FB6"/>
    <w:rsid w:val="00136133"/>
    <w:rsid w:val="00136215"/>
    <w:rsid w:val="00136782"/>
    <w:rsid w:val="00136A84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26"/>
    <w:rsid w:val="00142677"/>
    <w:rsid w:val="00142D40"/>
    <w:rsid w:val="00142EEE"/>
    <w:rsid w:val="00142F2D"/>
    <w:rsid w:val="0014309B"/>
    <w:rsid w:val="001430D6"/>
    <w:rsid w:val="00143A07"/>
    <w:rsid w:val="00143BDB"/>
    <w:rsid w:val="00144146"/>
    <w:rsid w:val="001441E1"/>
    <w:rsid w:val="00144296"/>
    <w:rsid w:val="00144890"/>
    <w:rsid w:val="00144A1C"/>
    <w:rsid w:val="00145070"/>
    <w:rsid w:val="0014551D"/>
    <w:rsid w:val="00145584"/>
    <w:rsid w:val="001462BD"/>
    <w:rsid w:val="0014678E"/>
    <w:rsid w:val="0014691D"/>
    <w:rsid w:val="00146A03"/>
    <w:rsid w:val="00146A62"/>
    <w:rsid w:val="001471C1"/>
    <w:rsid w:val="00147264"/>
    <w:rsid w:val="00147403"/>
    <w:rsid w:val="0015010D"/>
    <w:rsid w:val="00150726"/>
    <w:rsid w:val="001507C5"/>
    <w:rsid w:val="001524C1"/>
    <w:rsid w:val="00152C69"/>
    <w:rsid w:val="00153231"/>
    <w:rsid w:val="00153453"/>
    <w:rsid w:val="0015378F"/>
    <w:rsid w:val="00153CB0"/>
    <w:rsid w:val="001544DB"/>
    <w:rsid w:val="00154C34"/>
    <w:rsid w:val="00155E44"/>
    <w:rsid w:val="00156290"/>
    <w:rsid w:val="00156BE4"/>
    <w:rsid w:val="00157699"/>
    <w:rsid w:val="00157A93"/>
    <w:rsid w:val="00157F2C"/>
    <w:rsid w:val="0016077A"/>
    <w:rsid w:val="00160EFC"/>
    <w:rsid w:val="00161008"/>
    <w:rsid w:val="00162075"/>
    <w:rsid w:val="00162127"/>
    <w:rsid w:val="0016242C"/>
    <w:rsid w:val="00162BA5"/>
    <w:rsid w:val="0016349E"/>
    <w:rsid w:val="00163562"/>
    <w:rsid w:val="00163801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6F0F"/>
    <w:rsid w:val="00167107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BC4"/>
    <w:rsid w:val="00171C90"/>
    <w:rsid w:val="00172037"/>
    <w:rsid w:val="001740B4"/>
    <w:rsid w:val="0017450D"/>
    <w:rsid w:val="0017459E"/>
    <w:rsid w:val="00174626"/>
    <w:rsid w:val="001747AE"/>
    <w:rsid w:val="00174C01"/>
    <w:rsid w:val="00174D21"/>
    <w:rsid w:val="00175605"/>
    <w:rsid w:val="001757DC"/>
    <w:rsid w:val="001762D6"/>
    <w:rsid w:val="001763EC"/>
    <w:rsid w:val="001764F1"/>
    <w:rsid w:val="00176926"/>
    <w:rsid w:val="00176F4F"/>
    <w:rsid w:val="00177213"/>
    <w:rsid w:val="0017724E"/>
    <w:rsid w:val="00177D43"/>
    <w:rsid w:val="00177EB5"/>
    <w:rsid w:val="00180070"/>
    <w:rsid w:val="0018067E"/>
    <w:rsid w:val="00181137"/>
    <w:rsid w:val="00181408"/>
    <w:rsid w:val="0018159C"/>
    <w:rsid w:val="001818A4"/>
    <w:rsid w:val="00181D62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644"/>
    <w:rsid w:val="00185AC5"/>
    <w:rsid w:val="00186A8D"/>
    <w:rsid w:val="0018702C"/>
    <w:rsid w:val="00187514"/>
    <w:rsid w:val="00187B9A"/>
    <w:rsid w:val="00190A26"/>
    <w:rsid w:val="00190F16"/>
    <w:rsid w:val="001911CD"/>
    <w:rsid w:val="001914DE"/>
    <w:rsid w:val="0019163E"/>
    <w:rsid w:val="00191CAD"/>
    <w:rsid w:val="0019231C"/>
    <w:rsid w:val="00192338"/>
    <w:rsid w:val="00192E02"/>
    <w:rsid w:val="00192F6A"/>
    <w:rsid w:val="001930A3"/>
    <w:rsid w:val="00193263"/>
    <w:rsid w:val="00193357"/>
    <w:rsid w:val="001939BB"/>
    <w:rsid w:val="00193EBD"/>
    <w:rsid w:val="001946D4"/>
    <w:rsid w:val="001948C5"/>
    <w:rsid w:val="00194955"/>
    <w:rsid w:val="001950C1"/>
    <w:rsid w:val="001952C4"/>
    <w:rsid w:val="00195A83"/>
    <w:rsid w:val="00196248"/>
    <w:rsid w:val="00196DBE"/>
    <w:rsid w:val="00196F61"/>
    <w:rsid w:val="00196FC3"/>
    <w:rsid w:val="001976D2"/>
    <w:rsid w:val="00197981"/>
    <w:rsid w:val="00197DF9"/>
    <w:rsid w:val="001A0C18"/>
    <w:rsid w:val="001A153B"/>
    <w:rsid w:val="001A1C98"/>
    <w:rsid w:val="001A215E"/>
    <w:rsid w:val="001A28EB"/>
    <w:rsid w:val="001A35AC"/>
    <w:rsid w:val="001A3B52"/>
    <w:rsid w:val="001A3F11"/>
    <w:rsid w:val="001A3F60"/>
    <w:rsid w:val="001A4E66"/>
    <w:rsid w:val="001A4F48"/>
    <w:rsid w:val="001A529F"/>
    <w:rsid w:val="001A5460"/>
    <w:rsid w:val="001A5814"/>
    <w:rsid w:val="001A5C25"/>
    <w:rsid w:val="001A5E45"/>
    <w:rsid w:val="001A6695"/>
    <w:rsid w:val="001A7007"/>
    <w:rsid w:val="001B038D"/>
    <w:rsid w:val="001B096E"/>
    <w:rsid w:val="001B0E04"/>
    <w:rsid w:val="001B1C41"/>
    <w:rsid w:val="001B218B"/>
    <w:rsid w:val="001B2D4E"/>
    <w:rsid w:val="001B3E8D"/>
    <w:rsid w:val="001B3EAE"/>
    <w:rsid w:val="001B498E"/>
    <w:rsid w:val="001B4FDA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988"/>
    <w:rsid w:val="001C1A12"/>
    <w:rsid w:val="001C246B"/>
    <w:rsid w:val="001C2504"/>
    <w:rsid w:val="001C267B"/>
    <w:rsid w:val="001C340F"/>
    <w:rsid w:val="001C4582"/>
    <w:rsid w:val="001C49F8"/>
    <w:rsid w:val="001C60DF"/>
    <w:rsid w:val="001C62EC"/>
    <w:rsid w:val="001C63DA"/>
    <w:rsid w:val="001C6D8D"/>
    <w:rsid w:val="001C7137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3B4"/>
    <w:rsid w:val="001D4941"/>
    <w:rsid w:val="001D4EB3"/>
    <w:rsid w:val="001D4EC8"/>
    <w:rsid w:val="001D51C7"/>
    <w:rsid w:val="001D54FF"/>
    <w:rsid w:val="001D5753"/>
    <w:rsid w:val="001D57A6"/>
    <w:rsid w:val="001D5F9A"/>
    <w:rsid w:val="001D62B0"/>
    <w:rsid w:val="001D6433"/>
    <w:rsid w:val="001D6AB3"/>
    <w:rsid w:val="001D6BA9"/>
    <w:rsid w:val="001D6E5D"/>
    <w:rsid w:val="001D73F8"/>
    <w:rsid w:val="001D7458"/>
    <w:rsid w:val="001D7C8F"/>
    <w:rsid w:val="001E0018"/>
    <w:rsid w:val="001E0615"/>
    <w:rsid w:val="001E064A"/>
    <w:rsid w:val="001E0A83"/>
    <w:rsid w:val="001E0C28"/>
    <w:rsid w:val="001E0EA8"/>
    <w:rsid w:val="001E1007"/>
    <w:rsid w:val="001E1137"/>
    <w:rsid w:val="001E155E"/>
    <w:rsid w:val="001E18B5"/>
    <w:rsid w:val="001E19CF"/>
    <w:rsid w:val="001E2356"/>
    <w:rsid w:val="001E23A3"/>
    <w:rsid w:val="001E2499"/>
    <w:rsid w:val="001E2865"/>
    <w:rsid w:val="001E2E45"/>
    <w:rsid w:val="001E340D"/>
    <w:rsid w:val="001E3545"/>
    <w:rsid w:val="001E38D7"/>
    <w:rsid w:val="001E3C87"/>
    <w:rsid w:val="001E46DA"/>
    <w:rsid w:val="001E5382"/>
    <w:rsid w:val="001E542B"/>
    <w:rsid w:val="001E54B7"/>
    <w:rsid w:val="001E5C07"/>
    <w:rsid w:val="001E5C56"/>
    <w:rsid w:val="001E73F2"/>
    <w:rsid w:val="001E765A"/>
    <w:rsid w:val="001E77ED"/>
    <w:rsid w:val="001E7D00"/>
    <w:rsid w:val="001F054D"/>
    <w:rsid w:val="001F0AAF"/>
    <w:rsid w:val="001F0ABD"/>
    <w:rsid w:val="001F0CAA"/>
    <w:rsid w:val="001F0CEC"/>
    <w:rsid w:val="001F1DE5"/>
    <w:rsid w:val="001F2280"/>
    <w:rsid w:val="001F257D"/>
    <w:rsid w:val="001F26FC"/>
    <w:rsid w:val="001F280A"/>
    <w:rsid w:val="001F2ED3"/>
    <w:rsid w:val="001F3589"/>
    <w:rsid w:val="001F3DD9"/>
    <w:rsid w:val="001F4E9C"/>
    <w:rsid w:val="001F53BD"/>
    <w:rsid w:val="001F5CC9"/>
    <w:rsid w:val="001F625C"/>
    <w:rsid w:val="001F6426"/>
    <w:rsid w:val="001F667C"/>
    <w:rsid w:val="001F66DC"/>
    <w:rsid w:val="001F73D2"/>
    <w:rsid w:val="002002F0"/>
    <w:rsid w:val="00200420"/>
    <w:rsid w:val="00200981"/>
    <w:rsid w:val="002012BE"/>
    <w:rsid w:val="0020195F"/>
    <w:rsid w:val="00201B4E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67A3"/>
    <w:rsid w:val="002070C8"/>
    <w:rsid w:val="00207570"/>
    <w:rsid w:val="00207EBA"/>
    <w:rsid w:val="00207FA1"/>
    <w:rsid w:val="00210012"/>
    <w:rsid w:val="00210734"/>
    <w:rsid w:val="002115BF"/>
    <w:rsid w:val="00211DC6"/>
    <w:rsid w:val="00212054"/>
    <w:rsid w:val="00212DC4"/>
    <w:rsid w:val="00213514"/>
    <w:rsid w:val="0021366D"/>
    <w:rsid w:val="002143C2"/>
    <w:rsid w:val="00214B02"/>
    <w:rsid w:val="00215588"/>
    <w:rsid w:val="002156A5"/>
    <w:rsid w:val="00215BB6"/>
    <w:rsid w:val="00216022"/>
    <w:rsid w:val="002160E4"/>
    <w:rsid w:val="002162A5"/>
    <w:rsid w:val="0021691A"/>
    <w:rsid w:val="00216BA9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B0"/>
    <w:rsid w:val="00221EC3"/>
    <w:rsid w:val="0022208D"/>
    <w:rsid w:val="002224F1"/>
    <w:rsid w:val="00222877"/>
    <w:rsid w:val="00224095"/>
    <w:rsid w:val="0022416F"/>
    <w:rsid w:val="002245BF"/>
    <w:rsid w:val="00225873"/>
    <w:rsid w:val="002267D5"/>
    <w:rsid w:val="002268DB"/>
    <w:rsid w:val="00227039"/>
    <w:rsid w:val="00227327"/>
    <w:rsid w:val="0022744A"/>
    <w:rsid w:val="0022764D"/>
    <w:rsid w:val="00230D1E"/>
    <w:rsid w:val="002315D8"/>
    <w:rsid w:val="0023177E"/>
    <w:rsid w:val="002318B3"/>
    <w:rsid w:val="00231DA3"/>
    <w:rsid w:val="00232584"/>
    <w:rsid w:val="00232C33"/>
    <w:rsid w:val="0023395B"/>
    <w:rsid w:val="00234376"/>
    <w:rsid w:val="00234850"/>
    <w:rsid w:val="00234B95"/>
    <w:rsid w:val="00234C6B"/>
    <w:rsid w:val="002350DE"/>
    <w:rsid w:val="00235A28"/>
    <w:rsid w:val="00235DBB"/>
    <w:rsid w:val="00236AE6"/>
    <w:rsid w:val="00237B96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8AC"/>
    <w:rsid w:val="00245BCE"/>
    <w:rsid w:val="00246607"/>
    <w:rsid w:val="00247D38"/>
    <w:rsid w:val="002509B7"/>
    <w:rsid w:val="00250C68"/>
    <w:rsid w:val="00250CA9"/>
    <w:rsid w:val="00250CAC"/>
    <w:rsid w:val="00250EED"/>
    <w:rsid w:val="00251A16"/>
    <w:rsid w:val="0025313F"/>
    <w:rsid w:val="00253771"/>
    <w:rsid w:val="002539AA"/>
    <w:rsid w:val="00253C75"/>
    <w:rsid w:val="0025437A"/>
    <w:rsid w:val="00254515"/>
    <w:rsid w:val="0025498E"/>
    <w:rsid w:val="002554A3"/>
    <w:rsid w:val="00255602"/>
    <w:rsid w:val="0025609C"/>
    <w:rsid w:val="002562C7"/>
    <w:rsid w:val="0025764B"/>
    <w:rsid w:val="0026051B"/>
    <w:rsid w:val="00261573"/>
    <w:rsid w:val="00261CC8"/>
    <w:rsid w:val="00261F58"/>
    <w:rsid w:val="00262663"/>
    <w:rsid w:val="00262C8A"/>
    <w:rsid w:val="00263412"/>
    <w:rsid w:val="002634AA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67FE2"/>
    <w:rsid w:val="00270044"/>
    <w:rsid w:val="00270467"/>
    <w:rsid w:val="00270BC2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442C"/>
    <w:rsid w:val="0027442D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1B81"/>
    <w:rsid w:val="00282BF1"/>
    <w:rsid w:val="002830AB"/>
    <w:rsid w:val="00283130"/>
    <w:rsid w:val="00283321"/>
    <w:rsid w:val="00283B32"/>
    <w:rsid w:val="00283B4C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6F36"/>
    <w:rsid w:val="0028765A"/>
    <w:rsid w:val="00287C00"/>
    <w:rsid w:val="00287FF0"/>
    <w:rsid w:val="00290E7A"/>
    <w:rsid w:val="0029104B"/>
    <w:rsid w:val="002916EA"/>
    <w:rsid w:val="00291887"/>
    <w:rsid w:val="00291C0E"/>
    <w:rsid w:val="0029207D"/>
    <w:rsid w:val="00292E58"/>
    <w:rsid w:val="00293271"/>
    <w:rsid w:val="00293B5F"/>
    <w:rsid w:val="00294190"/>
    <w:rsid w:val="00294B1D"/>
    <w:rsid w:val="00294E65"/>
    <w:rsid w:val="00295ADA"/>
    <w:rsid w:val="00295D1E"/>
    <w:rsid w:val="00295F83"/>
    <w:rsid w:val="0029667E"/>
    <w:rsid w:val="00297509"/>
    <w:rsid w:val="00297733"/>
    <w:rsid w:val="002977C6"/>
    <w:rsid w:val="00297854"/>
    <w:rsid w:val="00297D57"/>
    <w:rsid w:val="00297F52"/>
    <w:rsid w:val="002A0354"/>
    <w:rsid w:val="002A0B4B"/>
    <w:rsid w:val="002A29D0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5BA4"/>
    <w:rsid w:val="002A679E"/>
    <w:rsid w:val="002A6863"/>
    <w:rsid w:val="002A79BB"/>
    <w:rsid w:val="002A7C3D"/>
    <w:rsid w:val="002B0111"/>
    <w:rsid w:val="002B0723"/>
    <w:rsid w:val="002B0DF5"/>
    <w:rsid w:val="002B0EA8"/>
    <w:rsid w:val="002B0FBF"/>
    <w:rsid w:val="002B1314"/>
    <w:rsid w:val="002B15B7"/>
    <w:rsid w:val="002B1E52"/>
    <w:rsid w:val="002B2760"/>
    <w:rsid w:val="002B3A9F"/>
    <w:rsid w:val="002B4018"/>
    <w:rsid w:val="002B41CA"/>
    <w:rsid w:val="002B42EA"/>
    <w:rsid w:val="002B4812"/>
    <w:rsid w:val="002B4B96"/>
    <w:rsid w:val="002B4F27"/>
    <w:rsid w:val="002B56EE"/>
    <w:rsid w:val="002B5A5D"/>
    <w:rsid w:val="002B5D66"/>
    <w:rsid w:val="002B6561"/>
    <w:rsid w:val="002B6674"/>
    <w:rsid w:val="002B6B43"/>
    <w:rsid w:val="002B6E4D"/>
    <w:rsid w:val="002B6FB9"/>
    <w:rsid w:val="002B70EA"/>
    <w:rsid w:val="002B7AFF"/>
    <w:rsid w:val="002B7BBE"/>
    <w:rsid w:val="002C0B33"/>
    <w:rsid w:val="002C0B76"/>
    <w:rsid w:val="002C21A3"/>
    <w:rsid w:val="002C313C"/>
    <w:rsid w:val="002C338E"/>
    <w:rsid w:val="002C4048"/>
    <w:rsid w:val="002C41B0"/>
    <w:rsid w:val="002C42B8"/>
    <w:rsid w:val="002C45C3"/>
    <w:rsid w:val="002C495C"/>
    <w:rsid w:val="002C4A59"/>
    <w:rsid w:val="002C4B2B"/>
    <w:rsid w:val="002C5AE0"/>
    <w:rsid w:val="002C6135"/>
    <w:rsid w:val="002C6462"/>
    <w:rsid w:val="002C65FD"/>
    <w:rsid w:val="002D00D5"/>
    <w:rsid w:val="002D02BD"/>
    <w:rsid w:val="002D0B84"/>
    <w:rsid w:val="002D1896"/>
    <w:rsid w:val="002D1EE3"/>
    <w:rsid w:val="002D1FDA"/>
    <w:rsid w:val="002D21D9"/>
    <w:rsid w:val="002D282F"/>
    <w:rsid w:val="002D2B7D"/>
    <w:rsid w:val="002D2CF7"/>
    <w:rsid w:val="002D3246"/>
    <w:rsid w:val="002D3449"/>
    <w:rsid w:val="002D3659"/>
    <w:rsid w:val="002D3C4F"/>
    <w:rsid w:val="002D3CCD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153"/>
    <w:rsid w:val="002D52F9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7C8"/>
    <w:rsid w:val="002D7D77"/>
    <w:rsid w:val="002D7F01"/>
    <w:rsid w:val="002E0091"/>
    <w:rsid w:val="002E08AA"/>
    <w:rsid w:val="002E1101"/>
    <w:rsid w:val="002E15C7"/>
    <w:rsid w:val="002E19F2"/>
    <w:rsid w:val="002E1A5C"/>
    <w:rsid w:val="002E2675"/>
    <w:rsid w:val="002E2BC2"/>
    <w:rsid w:val="002E2E94"/>
    <w:rsid w:val="002E30EA"/>
    <w:rsid w:val="002E3AB6"/>
    <w:rsid w:val="002E3CCB"/>
    <w:rsid w:val="002E4207"/>
    <w:rsid w:val="002E470F"/>
    <w:rsid w:val="002E479C"/>
    <w:rsid w:val="002E47CD"/>
    <w:rsid w:val="002E4A0F"/>
    <w:rsid w:val="002E4A30"/>
    <w:rsid w:val="002E4E4B"/>
    <w:rsid w:val="002E6311"/>
    <w:rsid w:val="002E686A"/>
    <w:rsid w:val="002E774F"/>
    <w:rsid w:val="002F0026"/>
    <w:rsid w:val="002F06E0"/>
    <w:rsid w:val="002F1325"/>
    <w:rsid w:val="002F21BC"/>
    <w:rsid w:val="002F2258"/>
    <w:rsid w:val="002F294F"/>
    <w:rsid w:val="002F2E13"/>
    <w:rsid w:val="002F2FBF"/>
    <w:rsid w:val="002F3397"/>
    <w:rsid w:val="002F35E1"/>
    <w:rsid w:val="002F42E8"/>
    <w:rsid w:val="002F44D2"/>
    <w:rsid w:val="002F4670"/>
    <w:rsid w:val="002F5272"/>
    <w:rsid w:val="002F5352"/>
    <w:rsid w:val="002F5D1D"/>
    <w:rsid w:val="002F64A6"/>
    <w:rsid w:val="002F6710"/>
    <w:rsid w:val="002F69D4"/>
    <w:rsid w:val="002F740E"/>
    <w:rsid w:val="002F78B0"/>
    <w:rsid w:val="002F7A13"/>
    <w:rsid w:val="00300AED"/>
    <w:rsid w:val="0030149C"/>
    <w:rsid w:val="00301524"/>
    <w:rsid w:val="003016E9"/>
    <w:rsid w:val="0030189B"/>
    <w:rsid w:val="003020EE"/>
    <w:rsid w:val="003020F6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17A"/>
    <w:rsid w:val="00305525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DF5"/>
    <w:rsid w:val="00307FF2"/>
    <w:rsid w:val="00310BC1"/>
    <w:rsid w:val="00310C4F"/>
    <w:rsid w:val="00310F62"/>
    <w:rsid w:val="003113B4"/>
    <w:rsid w:val="0031146B"/>
    <w:rsid w:val="0031220A"/>
    <w:rsid w:val="00312BA2"/>
    <w:rsid w:val="00312C28"/>
    <w:rsid w:val="00312C77"/>
    <w:rsid w:val="003133C8"/>
    <w:rsid w:val="003135A9"/>
    <w:rsid w:val="003137C9"/>
    <w:rsid w:val="00313BB3"/>
    <w:rsid w:val="00313F46"/>
    <w:rsid w:val="0031410E"/>
    <w:rsid w:val="003142D8"/>
    <w:rsid w:val="00314503"/>
    <w:rsid w:val="0031460A"/>
    <w:rsid w:val="00315179"/>
    <w:rsid w:val="00315916"/>
    <w:rsid w:val="00315982"/>
    <w:rsid w:val="003160F5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1E6A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27EE2"/>
    <w:rsid w:val="003312FB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3E43"/>
    <w:rsid w:val="0033482C"/>
    <w:rsid w:val="00334B5A"/>
    <w:rsid w:val="00335453"/>
    <w:rsid w:val="00335AE2"/>
    <w:rsid w:val="00335E93"/>
    <w:rsid w:val="00336587"/>
    <w:rsid w:val="00336654"/>
    <w:rsid w:val="00336E2A"/>
    <w:rsid w:val="00337136"/>
    <w:rsid w:val="00337C24"/>
    <w:rsid w:val="00340162"/>
    <w:rsid w:val="0034032E"/>
    <w:rsid w:val="0034073D"/>
    <w:rsid w:val="0034074D"/>
    <w:rsid w:val="003408C0"/>
    <w:rsid w:val="00340D78"/>
    <w:rsid w:val="003411B9"/>
    <w:rsid w:val="0034157E"/>
    <w:rsid w:val="003416E6"/>
    <w:rsid w:val="003419F5"/>
    <w:rsid w:val="00341E00"/>
    <w:rsid w:val="00341F9A"/>
    <w:rsid w:val="0034216F"/>
    <w:rsid w:val="003436AF"/>
    <w:rsid w:val="00344013"/>
    <w:rsid w:val="00345362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30F"/>
    <w:rsid w:val="0035490E"/>
    <w:rsid w:val="00355019"/>
    <w:rsid w:val="0035624E"/>
    <w:rsid w:val="00356357"/>
    <w:rsid w:val="0035635D"/>
    <w:rsid w:val="00356835"/>
    <w:rsid w:val="00356C97"/>
    <w:rsid w:val="00356D87"/>
    <w:rsid w:val="00357706"/>
    <w:rsid w:val="0035799D"/>
    <w:rsid w:val="00357B0B"/>
    <w:rsid w:val="00360FE8"/>
    <w:rsid w:val="0036131D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25"/>
    <w:rsid w:val="00365784"/>
    <w:rsid w:val="00365956"/>
    <w:rsid w:val="00365D53"/>
    <w:rsid w:val="0036678C"/>
    <w:rsid w:val="00366964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ABD"/>
    <w:rsid w:val="003720CC"/>
    <w:rsid w:val="003726E0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7A3"/>
    <w:rsid w:val="00376BCC"/>
    <w:rsid w:val="00376D3A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32BB"/>
    <w:rsid w:val="0038349D"/>
    <w:rsid w:val="00384057"/>
    <w:rsid w:val="00384511"/>
    <w:rsid w:val="00384E3E"/>
    <w:rsid w:val="00385780"/>
    <w:rsid w:val="00385E17"/>
    <w:rsid w:val="003867AC"/>
    <w:rsid w:val="00386E63"/>
    <w:rsid w:val="00387603"/>
    <w:rsid w:val="00387A11"/>
    <w:rsid w:val="0039013C"/>
    <w:rsid w:val="00390F0B"/>
    <w:rsid w:val="00390F1E"/>
    <w:rsid w:val="00390F4E"/>
    <w:rsid w:val="0039138F"/>
    <w:rsid w:val="00391CB8"/>
    <w:rsid w:val="00391DBA"/>
    <w:rsid w:val="003925AE"/>
    <w:rsid w:val="00393273"/>
    <w:rsid w:val="003934D8"/>
    <w:rsid w:val="00393764"/>
    <w:rsid w:val="003938E0"/>
    <w:rsid w:val="003939BB"/>
    <w:rsid w:val="00393C13"/>
    <w:rsid w:val="003942AE"/>
    <w:rsid w:val="003945AA"/>
    <w:rsid w:val="003950A1"/>
    <w:rsid w:val="00395570"/>
    <w:rsid w:val="00395877"/>
    <w:rsid w:val="00395EFA"/>
    <w:rsid w:val="00396772"/>
    <w:rsid w:val="0039738A"/>
    <w:rsid w:val="00397AC6"/>
    <w:rsid w:val="00397BBD"/>
    <w:rsid w:val="00397C6A"/>
    <w:rsid w:val="003A0155"/>
    <w:rsid w:val="003A0C83"/>
    <w:rsid w:val="003A17F2"/>
    <w:rsid w:val="003A25BC"/>
    <w:rsid w:val="003A2C91"/>
    <w:rsid w:val="003A2FA6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5C91"/>
    <w:rsid w:val="003A606D"/>
    <w:rsid w:val="003A7B4B"/>
    <w:rsid w:val="003A7E26"/>
    <w:rsid w:val="003B0318"/>
    <w:rsid w:val="003B160A"/>
    <w:rsid w:val="003B1C90"/>
    <w:rsid w:val="003B1DB2"/>
    <w:rsid w:val="003B22EC"/>
    <w:rsid w:val="003B27BC"/>
    <w:rsid w:val="003B2DED"/>
    <w:rsid w:val="003B2F4E"/>
    <w:rsid w:val="003B3362"/>
    <w:rsid w:val="003B35E4"/>
    <w:rsid w:val="003B382C"/>
    <w:rsid w:val="003B3B76"/>
    <w:rsid w:val="003B3E71"/>
    <w:rsid w:val="003B4511"/>
    <w:rsid w:val="003B45B9"/>
    <w:rsid w:val="003B4809"/>
    <w:rsid w:val="003B4E5E"/>
    <w:rsid w:val="003B5022"/>
    <w:rsid w:val="003B5C76"/>
    <w:rsid w:val="003B5D69"/>
    <w:rsid w:val="003B5D7E"/>
    <w:rsid w:val="003B68E8"/>
    <w:rsid w:val="003B712E"/>
    <w:rsid w:val="003C08D7"/>
    <w:rsid w:val="003C16A4"/>
    <w:rsid w:val="003C24AC"/>
    <w:rsid w:val="003C2EF6"/>
    <w:rsid w:val="003C342E"/>
    <w:rsid w:val="003C409E"/>
    <w:rsid w:val="003C477F"/>
    <w:rsid w:val="003C4D87"/>
    <w:rsid w:val="003C4DE3"/>
    <w:rsid w:val="003C5048"/>
    <w:rsid w:val="003C5146"/>
    <w:rsid w:val="003C5264"/>
    <w:rsid w:val="003C560C"/>
    <w:rsid w:val="003C67EB"/>
    <w:rsid w:val="003C6D2E"/>
    <w:rsid w:val="003C78E2"/>
    <w:rsid w:val="003D0F4A"/>
    <w:rsid w:val="003D1F1D"/>
    <w:rsid w:val="003D2ECD"/>
    <w:rsid w:val="003D39FD"/>
    <w:rsid w:val="003D3EFC"/>
    <w:rsid w:val="003D412F"/>
    <w:rsid w:val="003D464C"/>
    <w:rsid w:val="003D4CF7"/>
    <w:rsid w:val="003D4DD9"/>
    <w:rsid w:val="003D5113"/>
    <w:rsid w:val="003D589F"/>
    <w:rsid w:val="003D5C00"/>
    <w:rsid w:val="003D66A6"/>
    <w:rsid w:val="003D67A5"/>
    <w:rsid w:val="003D699A"/>
    <w:rsid w:val="003D6D42"/>
    <w:rsid w:val="003D7B6B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2A4B"/>
    <w:rsid w:val="003E30E9"/>
    <w:rsid w:val="003E359B"/>
    <w:rsid w:val="003E3991"/>
    <w:rsid w:val="003E3B5B"/>
    <w:rsid w:val="003E3BCC"/>
    <w:rsid w:val="003E3F4C"/>
    <w:rsid w:val="003E53E0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9B3"/>
    <w:rsid w:val="003F0A62"/>
    <w:rsid w:val="003F1608"/>
    <w:rsid w:val="003F1F86"/>
    <w:rsid w:val="003F280C"/>
    <w:rsid w:val="003F2855"/>
    <w:rsid w:val="003F4382"/>
    <w:rsid w:val="003F43C6"/>
    <w:rsid w:val="003F55C1"/>
    <w:rsid w:val="003F5B1F"/>
    <w:rsid w:val="003F6948"/>
    <w:rsid w:val="003F6C4A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40CC"/>
    <w:rsid w:val="00404126"/>
    <w:rsid w:val="00404808"/>
    <w:rsid w:val="00404A18"/>
    <w:rsid w:val="00405469"/>
    <w:rsid w:val="0040573E"/>
    <w:rsid w:val="004067BF"/>
    <w:rsid w:val="00406AE5"/>
    <w:rsid w:val="00406E2E"/>
    <w:rsid w:val="004073C8"/>
    <w:rsid w:val="00407436"/>
    <w:rsid w:val="0041028F"/>
    <w:rsid w:val="0041060A"/>
    <w:rsid w:val="00410B2C"/>
    <w:rsid w:val="00411C8F"/>
    <w:rsid w:val="00411FDE"/>
    <w:rsid w:val="00412424"/>
    <w:rsid w:val="00412CF9"/>
    <w:rsid w:val="00412E66"/>
    <w:rsid w:val="00412F1A"/>
    <w:rsid w:val="004135D6"/>
    <w:rsid w:val="00413711"/>
    <w:rsid w:val="00413854"/>
    <w:rsid w:val="004139A1"/>
    <w:rsid w:val="00413E1F"/>
    <w:rsid w:val="00413EDF"/>
    <w:rsid w:val="0041575E"/>
    <w:rsid w:val="00415DAA"/>
    <w:rsid w:val="00416076"/>
    <w:rsid w:val="004160F1"/>
    <w:rsid w:val="00416B9B"/>
    <w:rsid w:val="00416E01"/>
    <w:rsid w:val="0041705B"/>
    <w:rsid w:val="004176AF"/>
    <w:rsid w:val="00417F56"/>
    <w:rsid w:val="00420018"/>
    <w:rsid w:val="00420287"/>
    <w:rsid w:val="0042091D"/>
    <w:rsid w:val="0042101A"/>
    <w:rsid w:val="0042158F"/>
    <w:rsid w:val="00421827"/>
    <w:rsid w:val="00422195"/>
    <w:rsid w:val="00422BA8"/>
    <w:rsid w:val="00422BAD"/>
    <w:rsid w:val="0042391B"/>
    <w:rsid w:val="00423A9C"/>
    <w:rsid w:val="00423BFC"/>
    <w:rsid w:val="00423C51"/>
    <w:rsid w:val="00424550"/>
    <w:rsid w:val="00424B9C"/>
    <w:rsid w:val="00424C19"/>
    <w:rsid w:val="00425029"/>
    <w:rsid w:val="004256A0"/>
    <w:rsid w:val="004258DF"/>
    <w:rsid w:val="00425CDE"/>
    <w:rsid w:val="00425D31"/>
    <w:rsid w:val="00425E5B"/>
    <w:rsid w:val="0042603C"/>
    <w:rsid w:val="004260D7"/>
    <w:rsid w:val="0042677F"/>
    <w:rsid w:val="004276EA"/>
    <w:rsid w:val="0043064D"/>
    <w:rsid w:val="00430C53"/>
    <w:rsid w:val="00431669"/>
    <w:rsid w:val="00431690"/>
    <w:rsid w:val="00431FED"/>
    <w:rsid w:val="004327F6"/>
    <w:rsid w:val="00432861"/>
    <w:rsid w:val="004329E1"/>
    <w:rsid w:val="00432FFA"/>
    <w:rsid w:val="00433613"/>
    <w:rsid w:val="00433807"/>
    <w:rsid w:val="00433DAE"/>
    <w:rsid w:val="00435657"/>
    <w:rsid w:val="0043595E"/>
    <w:rsid w:val="00435E6E"/>
    <w:rsid w:val="00436438"/>
    <w:rsid w:val="0043684A"/>
    <w:rsid w:val="00436DF5"/>
    <w:rsid w:val="00437577"/>
    <w:rsid w:val="004375C5"/>
    <w:rsid w:val="0044063A"/>
    <w:rsid w:val="00440782"/>
    <w:rsid w:val="004410E6"/>
    <w:rsid w:val="00442124"/>
    <w:rsid w:val="0044236E"/>
    <w:rsid w:val="004423D0"/>
    <w:rsid w:val="00442DB0"/>
    <w:rsid w:val="00443312"/>
    <w:rsid w:val="004437C2"/>
    <w:rsid w:val="004439C4"/>
    <w:rsid w:val="00443DAB"/>
    <w:rsid w:val="0044417F"/>
    <w:rsid w:val="0044489F"/>
    <w:rsid w:val="00445AA1"/>
    <w:rsid w:val="00446B60"/>
    <w:rsid w:val="00447117"/>
    <w:rsid w:val="0044780A"/>
    <w:rsid w:val="00447994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5ED"/>
    <w:rsid w:val="0045686C"/>
    <w:rsid w:val="004568B3"/>
    <w:rsid w:val="00456917"/>
    <w:rsid w:val="0045715A"/>
    <w:rsid w:val="004578EA"/>
    <w:rsid w:val="00457A51"/>
    <w:rsid w:val="00457AD1"/>
    <w:rsid w:val="004605F3"/>
    <w:rsid w:val="00460855"/>
    <w:rsid w:val="00460C16"/>
    <w:rsid w:val="00460F06"/>
    <w:rsid w:val="004629FB"/>
    <w:rsid w:val="00463267"/>
    <w:rsid w:val="0046379C"/>
    <w:rsid w:val="00463C70"/>
    <w:rsid w:val="00464B80"/>
    <w:rsid w:val="00464D44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1A5B"/>
    <w:rsid w:val="00472029"/>
    <w:rsid w:val="004723A0"/>
    <w:rsid w:val="004731AA"/>
    <w:rsid w:val="004731E7"/>
    <w:rsid w:val="00473381"/>
    <w:rsid w:val="004736AE"/>
    <w:rsid w:val="00473815"/>
    <w:rsid w:val="00473F3F"/>
    <w:rsid w:val="00474921"/>
    <w:rsid w:val="00474B0E"/>
    <w:rsid w:val="004760A1"/>
    <w:rsid w:val="00476B46"/>
    <w:rsid w:val="00477655"/>
    <w:rsid w:val="00480128"/>
    <w:rsid w:val="00481479"/>
    <w:rsid w:val="00481885"/>
    <w:rsid w:val="00481D27"/>
    <w:rsid w:val="00482327"/>
    <w:rsid w:val="00483E2A"/>
    <w:rsid w:val="00484353"/>
    <w:rsid w:val="004844DD"/>
    <w:rsid w:val="004845D3"/>
    <w:rsid w:val="004849B3"/>
    <w:rsid w:val="00485308"/>
    <w:rsid w:val="004858BB"/>
    <w:rsid w:val="00485CA3"/>
    <w:rsid w:val="00486144"/>
    <w:rsid w:val="00486968"/>
    <w:rsid w:val="00486B43"/>
    <w:rsid w:val="00487026"/>
    <w:rsid w:val="00487347"/>
    <w:rsid w:val="00487408"/>
    <w:rsid w:val="00490374"/>
    <w:rsid w:val="004907F5"/>
    <w:rsid w:val="00490B97"/>
    <w:rsid w:val="00491152"/>
    <w:rsid w:val="0049189E"/>
    <w:rsid w:val="00491D5E"/>
    <w:rsid w:val="004927E7"/>
    <w:rsid w:val="004929F9"/>
    <w:rsid w:val="00492D58"/>
    <w:rsid w:val="00492EA1"/>
    <w:rsid w:val="004930F3"/>
    <w:rsid w:val="0049340E"/>
    <w:rsid w:val="00493768"/>
    <w:rsid w:val="00493FA4"/>
    <w:rsid w:val="004943C0"/>
    <w:rsid w:val="00494A70"/>
    <w:rsid w:val="0049539F"/>
    <w:rsid w:val="0049591E"/>
    <w:rsid w:val="004959F2"/>
    <w:rsid w:val="00495A5C"/>
    <w:rsid w:val="004962E3"/>
    <w:rsid w:val="004968C6"/>
    <w:rsid w:val="00496BE2"/>
    <w:rsid w:val="00496BE8"/>
    <w:rsid w:val="00496D48"/>
    <w:rsid w:val="00496DFA"/>
    <w:rsid w:val="00496F1D"/>
    <w:rsid w:val="004976EE"/>
    <w:rsid w:val="00497C94"/>
    <w:rsid w:val="004A01F2"/>
    <w:rsid w:val="004A1BFF"/>
    <w:rsid w:val="004A23E2"/>
    <w:rsid w:val="004A244F"/>
    <w:rsid w:val="004A24DF"/>
    <w:rsid w:val="004A2E1F"/>
    <w:rsid w:val="004A32B8"/>
    <w:rsid w:val="004A37A1"/>
    <w:rsid w:val="004A3913"/>
    <w:rsid w:val="004A4138"/>
    <w:rsid w:val="004A4904"/>
    <w:rsid w:val="004A6020"/>
    <w:rsid w:val="004A6CE2"/>
    <w:rsid w:val="004A6D6F"/>
    <w:rsid w:val="004A6F37"/>
    <w:rsid w:val="004A72C8"/>
    <w:rsid w:val="004A7C8F"/>
    <w:rsid w:val="004A7F2D"/>
    <w:rsid w:val="004B02BC"/>
    <w:rsid w:val="004B0755"/>
    <w:rsid w:val="004B1815"/>
    <w:rsid w:val="004B2667"/>
    <w:rsid w:val="004B2BFF"/>
    <w:rsid w:val="004B2F2C"/>
    <w:rsid w:val="004B3480"/>
    <w:rsid w:val="004B3D44"/>
    <w:rsid w:val="004B402B"/>
    <w:rsid w:val="004B4A0D"/>
    <w:rsid w:val="004B5005"/>
    <w:rsid w:val="004B50D9"/>
    <w:rsid w:val="004B54FF"/>
    <w:rsid w:val="004B5D44"/>
    <w:rsid w:val="004B6146"/>
    <w:rsid w:val="004B6242"/>
    <w:rsid w:val="004B6F42"/>
    <w:rsid w:val="004B74B7"/>
    <w:rsid w:val="004B78B7"/>
    <w:rsid w:val="004B79B5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FE"/>
    <w:rsid w:val="004C311F"/>
    <w:rsid w:val="004C32B2"/>
    <w:rsid w:val="004C3F42"/>
    <w:rsid w:val="004C4A53"/>
    <w:rsid w:val="004C5071"/>
    <w:rsid w:val="004C56AF"/>
    <w:rsid w:val="004C589B"/>
    <w:rsid w:val="004C5D1F"/>
    <w:rsid w:val="004C60E8"/>
    <w:rsid w:val="004C620F"/>
    <w:rsid w:val="004C719E"/>
    <w:rsid w:val="004C7428"/>
    <w:rsid w:val="004C7A46"/>
    <w:rsid w:val="004D028E"/>
    <w:rsid w:val="004D0D15"/>
    <w:rsid w:val="004D1AE1"/>
    <w:rsid w:val="004D1BEA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60F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269"/>
    <w:rsid w:val="004E559C"/>
    <w:rsid w:val="004E58EF"/>
    <w:rsid w:val="004E5BD5"/>
    <w:rsid w:val="004E6078"/>
    <w:rsid w:val="004E6C45"/>
    <w:rsid w:val="004E79BC"/>
    <w:rsid w:val="004E7AE4"/>
    <w:rsid w:val="004F0669"/>
    <w:rsid w:val="004F0DAA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CCE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0A6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7BD"/>
    <w:rsid w:val="0050690A"/>
    <w:rsid w:val="00506D43"/>
    <w:rsid w:val="00506E24"/>
    <w:rsid w:val="00507327"/>
    <w:rsid w:val="0050755A"/>
    <w:rsid w:val="00507EE1"/>
    <w:rsid w:val="00507EF1"/>
    <w:rsid w:val="00510402"/>
    <w:rsid w:val="005107F5"/>
    <w:rsid w:val="00510A0F"/>
    <w:rsid w:val="00510DDD"/>
    <w:rsid w:val="00511104"/>
    <w:rsid w:val="00511755"/>
    <w:rsid w:val="00511782"/>
    <w:rsid w:val="005118DF"/>
    <w:rsid w:val="0051297D"/>
    <w:rsid w:val="00513548"/>
    <w:rsid w:val="00513AE3"/>
    <w:rsid w:val="00513BF3"/>
    <w:rsid w:val="0051512E"/>
    <w:rsid w:val="0051575B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435"/>
    <w:rsid w:val="00527792"/>
    <w:rsid w:val="00527795"/>
    <w:rsid w:val="005306A6"/>
    <w:rsid w:val="00530992"/>
    <w:rsid w:val="00530B45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51B2"/>
    <w:rsid w:val="00536165"/>
    <w:rsid w:val="00536B3A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78A"/>
    <w:rsid w:val="005428BF"/>
    <w:rsid w:val="00542F22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47B36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7C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9CA"/>
    <w:rsid w:val="00557AEB"/>
    <w:rsid w:val="00557B15"/>
    <w:rsid w:val="00557C78"/>
    <w:rsid w:val="00557D3B"/>
    <w:rsid w:val="0056045C"/>
    <w:rsid w:val="00560865"/>
    <w:rsid w:val="00560C1B"/>
    <w:rsid w:val="00560FDC"/>
    <w:rsid w:val="0056128F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6CD3"/>
    <w:rsid w:val="00566D0B"/>
    <w:rsid w:val="00567B5E"/>
    <w:rsid w:val="00567CD3"/>
    <w:rsid w:val="00567D23"/>
    <w:rsid w:val="00570C26"/>
    <w:rsid w:val="0057274D"/>
    <w:rsid w:val="00573CED"/>
    <w:rsid w:val="00574D2A"/>
    <w:rsid w:val="0057505E"/>
    <w:rsid w:val="00575333"/>
    <w:rsid w:val="00575AE1"/>
    <w:rsid w:val="00576046"/>
    <w:rsid w:val="005762F7"/>
    <w:rsid w:val="00576334"/>
    <w:rsid w:val="005775B9"/>
    <w:rsid w:val="0057793E"/>
    <w:rsid w:val="00580B1A"/>
    <w:rsid w:val="00581211"/>
    <w:rsid w:val="00582EFF"/>
    <w:rsid w:val="00583F7C"/>
    <w:rsid w:val="0058476D"/>
    <w:rsid w:val="00584A40"/>
    <w:rsid w:val="00585579"/>
    <w:rsid w:val="00585A77"/>
    <w:rsid w:val="0058608F"/>
    <w:rsid w:val="005864A8"/>
    <w:rsid w:val="00586783"/>
    <w:rsid w:val="00586C2E"/>
    <w:rsid w:val="00586CB2"/>
    <w:rsid w:val="00586FCC"/>
    <w:rsid w:val="00587063"/>
    <w:rsid w:val="00587171"/>
    <w:rsid w:val="005871A4"/>
    <w:rsid w:val="00590504"/>
    <w:rsid w:val="00590566"/>
    <w:rsid w:val="00590DD8"/>
    <w:rsid w:val="00591346"/>
    <w:rsid w:val="0059134F"/>
    <w:rsid w:val="0059166A"/>
    <w:rsid w:val="00591929"/>
    <w:rsid w:val="00591E36"/>
    <w:rsid w:val="0059203E"/>
    <w:rsid w:val="00592F77"/>
    <w:rsid w:val="005932B4"/>
    <w:rsid w:val="005939BF"/>
    <w:rsid w:val="00593F79"/>
    <w:rsid w:val="005945E5"/>
    <w:rsid w:val="00594FBE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17A"/>
    <w:rsid w:val="005A0AF5"/>
    <w:rsid w:val="005A0B32"/>
    <w:rsid w:val="005A1002"/>
    <w:rsid w:val="005A1217"/>
    <w:rsid w:val="005A141A"/>
    <w:rsid w:val="005A14E8"/>
    <w:rsid w:val="005A20E2"/>
    <w:rsid w:val="005A2FD5"/>
    <w:rsid w:val="005A3265"/>
    <w:rsid w:val="005A3611"/>
    <w:rsid w:val="005A3993"/>
    <w:rsid w:val="005A4265"/>
    <w:rsid w:val="005A4F18"/>
    <w:rsid w:val="005A511A"/>
    <w:rsid w:val="005A5205"/>
    <w:rsid w:val="005A5954"/>
    <w:rsid w:val="005A6B50"/>
    <w:rsid w:val="005B0203"/>
    <w:rsid w:val="005B02EC"/>
    <w:rsid w:val="005B02F8"/>
    <w:rsid w:val="005B1B97"/>
    <w:rsid w:val="005B2489"/>
    <w:rsid w:val="005B2A2C"/>
    <w:rsid w:val="005B2E46"/>
    <w:rsid w:val="005B33AF"/>
    <w:rsid w:val="005B366A"/>
    <w:rsid w:val="005B36B6"/>
    <w:rsid w:val="005B36D4"/>
    <w:rsid w:val="005B5342"/>
    <w:rsid w:val="005B5392"/>
    <w:rsid w:val="005B5ABC"/>
    <w:rsid w:val="005B5DC7"/>
    <w:rsid w:val="005B60B3"/>
    <w:rsid w:val="005B6334"/>
    <w:rsid w:val="005B7301"/>
    <w:rsid w:val="005B7BD4"/>
    <w:rsid w:val="005C014E"/>
    <w:rsid w:val="005C0D35"/>
    <w:rsid w:val="005C0E9F"/>
    <w:rsid w:val="005C11FA"/>
    <w:rsid w:val="005C12A2"/>
    <w:rsid w:val="005C141F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A4E"/>
    <w:rsid w:val="005C6C39"/>
    <w:rsid w:val="005C6E67"/>
    <w:rsid w:val="005C6F08"/>
    <w:rsid w:val="005D1ACE"/>
    <w:rsid w:val="005D2162"/>
    <w:rsid w:val="005D2A43"/>
    <w:rsid w:val="005D2AEF"/>
    <w:rsid w:val="005D2CBF"/>
    <w:rsid w:val="005D2EBE"/>
    <w:rsid w:val="005D3A34"/>
    <w:rsid w:val="005D4060"/>
    <w:rsid w:val="005D4F8E"/>
    <w:rsid w:val="005D5151"/>
    <w:rsid w:val="005D5FCA"/>
    <w:rsid w:val="005D68D8"/>
    <w:rsid w:val="005D6971"/>
    <w:rsid w:val="005D6D3C"/>
    <w:rsid w:val="005D705D"/>
    <w:rsid w:val="005D7C8A"/>
    <w:rsid w:val="005D7D8E"/>
    <w:rsid w:val="005E0053"/>
    <w:rsid w:val="005E0615"/>
    <w:rsid w:val="005E1736"/>
    <w:rsid w:val="005E19F2"/>
    <w:rsid w:val="005E1D13"/>
    <w:rsid w:val="005E23E2"/>
    <w:rsid w:val="005E242B"/>
    <w:rsid w:val="005E27D4"/>
    <w:rsid w:val="005E2AB0"/>
    <w:rsid w:val="005E2D7F"/>
    <w:rsid w:val="005E397A"/>
    <w:rsid w:val="005E4456"/>
    <w:rsid w:val="005E4AC0"/>
    <w:rsid w:val="005E5213"/>
    <w:rsid w:val="005E5397"/>
    <w:rsid w:val="005E658A"/>
    <w:rsid w:val="005E6750"/>
    <w:rsid w:val="005E678F"/>
    <w:rsid w:val="005E67A6"/>
    <w:rsid w:val="005E6A56"/>
    <w:rsid w:val="005E725E"/>
    <w:rsid w:val="005E739C"/>
    <w:rsid w:val="005E7F00"/>
    <w:rsid w:val="005F011E"/>
    <w:rsid w:val="005F01B7"/>
    <w:rsid w:val="005F0428"/>
    <w:rsid w:val="005F127F"/>
    <w:rsid w:val="005F134D"/>
    <w:rsid w:val="005F26F7"/>
    <w:rsid w:val="005F28CB"/>
    <w:rsid w:val="005F2FD4"/>
    <w:rsid w:val="005F36E6"/>
    <w:rsid w:val="005F37A4"/>
    <w:rsid w:val="005F3B4F"/>
    <w:rsid w:val="005F3D77"/>
    <w:rsid w:val="005F418E"/>
    <w:rsid w:val="005F52FC"/>
    <w:rsid w:val="005F5405"/>
    <w:rsid w:val="005F563B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200B"/>
    <w:rsid w:val="006021E2"/>
    <w:rsid w:val="00602FF8"/>
    <w:rsid w:val="00603003"/>
    <w:rsid w:val="00603473"/>
    <w:rsid w:val="006035BF"/>
    <w:rsid w:val="006037D1"/>
    <w:rsid w:val="00603E5A"/>
    <w:rsid w:val="006041CB"/>
    <w:rsid w:val="00604996"/>
    <w:rsid w:val="00604E1F"/>
    <w:rsid w:val="00605111"/>
    <w:rsid w:val="006051C8"/>
    <w:rsid w:val="006053A1"/>
    <w:rsid w:val="006054D9"/>
    <w:rsid w:val="0060597A"/>
    <w:rsid w:val="006059B0"/>
    <w:rsid w:val="0060612D"/>
    <w:rsid w:val="0060632B"/>
    <w:rsid w:val="00607466"/>
    <w:rsid w:val="006125C5"/>
    <w:rsid w:val="0061279A"/>
    <w:rsid w:val="00612B60"/>
    <w:rsid w:val="00614329"/>
    <w:rsid w:val="00614368"/>
    <w:rsid w:val="006146C3"/>
    <w:rsid w:val="0061471A"/>
    <w:rsid w:val="00614D57"/>
    <w:rsid w:val="0061537B"/>
    <w:rsid w:val="006154D6"/>
    <w:rsid w:val="00615C62"/>
    <w:rsid w:val="00616191"/>
    <w:rsid w:val="00617B16"/>
    <w:rsid w:val="00620917"/>
    <w:rsid w:val="00620EB6"/>
    <w:rsid w:val="006213A1"/>
    <w:rsid w:val="0062159A"/>
    <w:rsid w:val="006226DD"/>
    <w:rsid w:val="00622860"/>
    <w:rsid w:val="00622C87"/>
    <w:rsid w:val="00623147"/>
    <w:rsid w:val="0062369E"/>
    <w:rsid w:val="006237B2"/>
    <w:rsid w:val="00623D2B"/>
    <w:rsid w:val="00624005"/>
    <w:rsid w:val="0062427B"/>
    <w:rsid w:val="00624FE9"/>
    <w:rsid w:val="00625ECC"/>
    <w:rsid w:val="00626DF3"/>
    <w:rsid w:val="0063116E"/>
    <w:rsid w:val="006312E0"/>
    <w:rsid w:val="006313E9"/>
    <w:rsid w:val="00631532"/>
    <w:rsid w:val="006318DB"/>
    <w:rsid w:val="006320AA"/>
    <w:rsid w:val="006321B8"/>
    <w:rsid w:val="00632934"/>
    <w:rsid w:val="00632EF3"/>
    <w:rsid w:val="00633156"/>
    <w:rsid w:val="0063318A"/>
    <w:rsid w:val="00633CE9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734A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3E0F"/>
    <w:rsid w:val="0064467D"/>
    <w:rsid w:val="006447E9"/>
    <w:rsid w:val="00644CD8"/>
    <w:rsid w:val="00644E04"/>
    <w:rsid w:val="00644E33"/>
    <w:rsid w:val="0064505D"/>
    <w:rsid w:val="00645E42"/>
    <w:rsid w:val="00646FBD"/>
    <w:rsid w:val="006471C6"/>
    <w:rsid w:val="00647B85"/>
    <w:rsid w:val="00647D1C"/>
    <w:rsid w:val="00650278"/>
    <w:rsid w:val="006506FA"/>
    <w:rsid w:val="00650EC8"/>
    <w:rsid w:val="0065223B"/>
    <w:rsid w:val="006523A1"/>
    <w:rsid w:val="006527D2"/>
    <w:rsid w:val="00652E61"/>
    <w:rsid w:val="00653086"/>
    <w:rsid w:val="006531F8"/>
    <w:rsid w:val="0065435A"/>
    <w:rsid w:val="00654790"/>
    <w:rsid w:val="0065490E"/>
    <w:rsid w:val="006554A8"/>
    <w:rsid w:val="0065631F"/>
    <w:rsid w:val="0065659E"/>
    <w:rsid w:val="006576E2"/>
    <w:rsid w:val="00657D5D"/>
    <w:rsid w:val="0066018E"/>
    <w:rsid w:val="00660243"/>
    <w:rsid w:val="00660E2C"/>
    <w:rsid w:val="00661199"/>
    <w:rsid w:val="00661C2A"/>
    <w:rsid w:val="00662078"/>
    <w:rsid w:val="00662B08"/>
    <w:rsid w:val="00662E2C"/>
    <w:rsid w:val="00662EA3"/>
    <w:rsid w:val="0066332E"/>
    <w:rsid w:val="006646C6"/>
    <w:rsid w:val="00664ADB"/>
    <w:rsid w:val="00665617"/>
    <w:rsid w:val="00665BD2"/>
    <w:rsid w:val="00666750"/>
    <w:rsid w:val="0066689E"/>
    <w:rsid w:val="00667055"/>
    <w:rsid w:val="006672AB"/>
    <w:rsid w:val="006675B0"/>
    <w:rsid w:val="0066782A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8E0"/>
    <w:rsid w:val="006748E1"/>
    <w:rsid w:val="00674D0F"/>
    <w:rsid w:val="00675191"/>
    <w:rsid w:val="00675680"/>
    <w:rsid w:val="006759CA"/>
    <w:rsid w:val="00675FBA"/>
    <w:rsid w:val="00676DEC"/>
    <w:rsid w:val="00676E47"/>
    <w:rsid w:val="00676E87"/>
    <w:rsid w:val="006774F5"/>
    <w:rsid w:val="00677843"/>
    <w:rsid w:val="00677857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256C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0EF"/>
    <w:rsid w:val="006872E2"/>
    <w:rsid w:val="006877DD"/>
    <w:rsid w:val="00687C8E"/>
    <w:rsid w:val="00690183"/>
    <w:rsid w:val="0069060B"/>
    <w:rsid w:val="006908AF"/>
    <w:rsid w:val="00691103"/>
    <w:rsid w:val="006913F7"/>
    <w:rsid w:val="0069165A"/>
    <w:rsid w:val="00691CFB"/>
    <w:rsid w:val="006921EC"/>
    <w:rsid w:val="006925AA"/>
    <w:rsid w:val="006927AB"/>
    <w:rsid w:val="00692ADA"/>
    <w:rsid w:val="0069310E"/>
    <w:rsid w:val="00693464"/>
    <w:rsid w:val="00693469"/>
    <w:rsid w:val="00693BE0"/>
    <w:rsid w:val="00693EEB"/>
    <w:rsid w:val="00694357"/>
    <w:rsid w:val="0069442E"/>
    <w:rsid w:val="006944E0"/>
    <w:rsid w:val="006947B1"/>
    <w:rsid w:val="0069509E"/>
    <w:rsid w:val="0069596A"/>
    <w:rsid w:val="00695D30"/>
    <w:rsid w:val="0069773C"/>
    <w:rsid w:val="00697A09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3A47"/>
    <w:rsid w:val="006A40D7"/>
    <w:rsid w:val="006A4EB5"/>
    <w:rsid w:val="006A5430"/>
    <w:rsid w:val="006A580E"/>
    <w:rsid w:val="006A5F34"/>
    <w:rsid w:val="006A62C9"/>
    <w:rsid w:val="006A701A"/>
    <w:rsid w:val="006A72CF"/>
    <w:rsid w:val="006B0355"/>
    <w:rsid w:val="006B0CEC"/>
    <w:rsid w:val="006B0E9B"/>
    <w:rsid w:val="006B1840"/>
    <w:rsid w:val="006B1C05"/>
    <w:rsid w:val="006B2617"/>
    <w:rsid w:val="006B3284"/>
    <w:rsid w:val="006B3BB3"/>
    <w:rsid w:val="006B41FA"/>
    <w:rsid w:val="006B47AE"/>
    <w:rsid w:val="006B4B65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4F2"/>
    <w:rsid w:val="006B7D92"/>
    <w:rsid w:val="006C070A"/>
    <w:rsid w:val="006C0829"/>
    <w:rsid w:val="006C095E"/>
    <w:rsid w:val="006C0BED"/>
    <w:rsid w:val="006C1134"/>
    <w:rsid w:val="006C2552"/>
    <w:rsid w:val="006C2658"/>
    <w:rsid w:val="006C32A2"/>
    <w:rsid w:val="006C3D3D"/>
    <w:rsid w:val="006C49A7"/>
    <w:rsid w:val="006C4B4D"/>
    <w:rsid w:val="006C50E3"/>
    <w:rsid w:val="006C5D31"/>
    <w:rsid w:val="006C6017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2640"/>
    <w:rsid w:val="006D3ACF"/>
    <w:rsid w:val="006D3E40"/>
    <w:rsid w:val="006D3E93"/>
    <w:rsid w:val="006D401D"/>
    <w:rsid w:val="006D48A9"/>
    <w:rsid w:val="006D57E2"/>
    <w:rsid w:val="006D61F3"/>
    <w:rsid w:val="006D7097"/>
    <w:rsid w:val="006D755C"/>
    <w:rsid w:val="006D777B"/>
    <w:rsid w:val="006D79F7"/>
    <w:rsid w:val="006D7D49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760"/>
    <w:rsid w:val="006E390D"/>
    <w:rsid w:val="006E3D7E"/>
    <w:rsid w:val="006E4054"/>
    <w:rsid w:val="006E4359"/>
    <w:rsid w:val="006E46F4"/>
    <w:rsid w:val="006E4719"/>
    <w:rsid w:val="006E4F29"/>
    <w:rsid w:val="006E4FD1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1F"/>
    <w:rsid w:val="006E7939"/>
    <w:rsid w:val="006E7EF6"/>
    <w:rsid w:val="006F0430"/>
    <w:rsid w:val="006F129C"/>
    <w:rsid w:val="006F140C"/>
    <w:rsid w:val="006F147C"/>
    <w:rsid w:val="006F1979"/>
    <w:rsid w:val="006F1B51"/>
    <w:rsid w:val="006F31D6"/>
    <w:rsid w:val="006F32FD"/>
    <w:rsid w:val="006F3345"/>
    <w:rsid w:val="006F479B"/>
    <w:rsid w:val="006F5544"/>
    <w:rsid w:val="006F5927"/>
    <w:rsid w:val="006F5ACA"/>
    <w:rsid w:val="006F5E9B"/>
    <w:rsid w:val="006F6472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2E4D"/>
    <w:rsid w:val="00703182"/>
    <w:rsid w:val="00703DC5"/>
    <w:rsid w:val="00703F3D"/>
    <w:rsid w:val="00704129"/>
    <w:rsid w:val="007044AF"/>
    <w:rsid w:val="00704E4B"/>
    <w:rsid w:val="00705487"/>
    <w:rsid w:val="00706023"/>
    <w:rsid w:val="0070682E"/>
    <w:rsid w:val="007069B7"/>
    <w:rsid w:val="0070710E"/>
    <w:rsid w:val="007073ED"/>
    <w:rsid w:val="007103FC"/>
    <w:rsid w:val="0071055F"/>
    <w:rsid w:val="00710BF8"/>
    <w:rsid w:val="00710FC5"/>
    <w:rsid w:val="00711980"/>
    <w:rsid w:val="00712E67"/>
    <w:rsid w:val="00712E75"/>
    <w:rsid w:val="00713C4D"/>
    <w:rsid w:val="00713F90"/>
    <w:rsid w:val="00713FF8"/>
    <w:rsid w:val="007140F5"/>
    <w:rsid w:val="007141B3"/>
    <w:rsid w:val="007143C3"/>
    <w:rsid w:val="00714647"/>
    <w:rsid w:val="00714D24"/>
    <w:rsid w:val="0071533B"/>
    <w:rsid w:val="00715644"/>
    <w:rsid w:val="00715905"/>
    <w:rsid w:val="00716688"/>
    <w:rsid w:val="00716BF2"/>
    <w:rsid w:val="00717201"/>
    <w:rsid w:val="00717AF6"/>
    <w:rsid w:val="0072025E"/>
    <w:rsid w:val="00720704"/>
    <w:rsid w:val="00720A3D"/>
    <w:rsid w:val="00720C77"/>
    <w:rsid w:val="007212D1"/>
    <w:rsid w:val="00721E73"/>
    <w:rsid w:val="00723466"/>
    <w:rsid w:val="00723FFC"/>
    <w:rsid w:val="00724277"/>
    <w:rsid w:val="007246E3"/>
    <w:rsid w:val="00724879"/>
    <w:rsid w:val="0072538C"/>
    <w:rsid w:val="00725A64"/>
    <w:rsid w:val="00726D37"/>
    <w:rsid w:val="007278AA"/>
    <w:rsid w:val="00727B7A"/>
    <w:rsid w:val="00727E15"/>
    <w:rsid w:val="007301EE"/>
    <w:rsid w:val="0073024A"/>
    <w:rsid w:val="00730AA5"/>
    <w:rsid w:val="00730E7A"/>
    <w:rsid w:val="00732EA4"/>
    <w:rsid w:val="007332A1"/>
    <w:rsid w:val="007333E3"/>
    <w:rsid w:val="007334F9"/>
    <w:rsid w:val="00733B17"/>
    <w:rsid w:val="00733C8D"/>
    <w:rsid w:val="00734252"/>
    <w:rsid w:val="0073470C"/>
    <w:rsid w:val="007347D5"/>
    <w:rsid w:val="007348C9"/>
    <w:rsid w:val="00734D3F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DB6"/>
    <w:rsid w:val="00740F45"/>
    <w:rsid w:val="007413D9"/>
    <w:rsid w:val="0074164B"/>
    <w:rsid w:val="0074185F"/>
    <w:rsid w:val="00742306"/>
    <w:rsid w:val="00742580"/>
    <w:rsid w:val="00742FC8"/>
    <w:rsid w:val="007436A4"/>
    <w:rsid w:val="00743785"/>
    <w:rsid w:val="00743D2C"/>
    <w:rsid w:val="00743EA8"/>
    <w:rsid w:val="00744506"/>
    <w:rsid w:val="0074495A"/>
    <w:rsid w:val="0074602D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FCF"/>
    <w:rsid w:val="0075151F"/>
    <w:rsid w:val="00752026"/>
    <w:rsid w:val="00753533"/>
    <w:rsid w:val="0075404F"/>
    <w:rsid w:val="00754A14"/>
    <w:rsid w:val="00755427"/>
    <w:rsid w:val="00755B77"/>
    <w:rsid w:val="00755D11"/>
    <w:rsid w:val="00755F0A"/>
    <w:rsid w:val="0075648D"/>
    <w:rsid w:val="007565E9"/>
    <w:rsid w:val="00756666"/>
    <w:rsid w:val="007569FB"/>
    <w:rsid w:val="00756A7F"/>
    <w:rsid w:val="00757076"/>
    <w:rsid w:val="00757286"/>
    <w:rsid w:val="007573BB"/>
    <w:rsid w:val="0075743E"/>
    <w:rsid w:val="0075748F"/>
    <w:rsid w:val="0076031E"/>
    <w:rsid w:val="007604C5"/>
    <w:rsid w:val="00761213"/>
    <w:rsid w:val="0076146C"/>
    <w:rsid w:val="007617DE"/>
    <w:rsid w:val="00761992"/>
    <w:rsid w:val="007620B6"/>
    <w:rsid w:val="00762C7A"/>
    <w:rsid w:val="00762E6B"/>
    <w:rsid w:val="00763A9B"/>
    <w:rsid w:val="00763D14"/>
    <w:rsid w:val="00763E93"/>
    <w:rsid w:val="007647D3"/>
    <w:rsid w:val="00764DC5"/>
    <w:rsid w:val="00764EDB"/>
    <w:rsid w:val="00764F97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276C"/>
    <w:rsid w:val="00772F10"/>
    <w:rsid w:val="007730EC"/>
    <w:rsid w:val="00773826"/>
    <w:rsid w:val="00773DF5"/>
    <w:rsid w:val="00773F84"/>
    <w:rsid w:val="007748B9"/>
    <w:rsid w:val="00775038"/>
    <w:rsid w:val="007757B2"/>
    <w:rsid w:val="007758AF"/>
    <w:rsid w:val="007758EB"/>
    <w:rsid w:val="00775C46"/>
    <w:rsid w:val="00777CC1"/>
    <w:rsid w:val="007802BE"/>
    <w:rsid w:val="0078157F"/>
    <w:rsid w:val="00781AB9"/>
    <w:rsid w:val="00781C6D"/>
    <w:rsid w:val="00782790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6D36"/>
    <w:rsid w:val="00787DEB"/>
    <w:rsid w:val="00787E8A"/>
    <w:rsid w:val="00790317"/>
    <w:rsid w:val="00790332"/>
    <w:rsid w:val="007904B3"/>
    <w:rsid w:val="00791534"/>
    <w:rsid w:val="00791841"/>
    <w:rsid w:val="0079242D"/>
    <w:rsid w:val="007929DC"/>
    <w:rsid w:val="00793569"/>
    <w:rsid w:val="00793A8C"/>
    <w:rsid w:val="007944F9"/>
    <w:rsid w:val="0079494F"/>
    <w:rsid w:val="00794E74"/>
    <w:rsid w:val="00795046"/>
    <w:rsid w:val="00795325"/>
    <w:rsid w:val="0079533B"/>
    <w:rsid w:val="00795658"/>
    <w:rsid w:val="00795B2C"/>
    <w:rsid w:val="0079602E"/>
    <w:rsid w:val="00796393"/>
    <w:rsid w:val="00796919"/>
    <w:rsid w:val="00797B3B"/>
    <w:rsid w:val="00797E07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1AC"/>
    <w:rsid w:val="007A62E7"/>
    <w:rsid w:val="007A659C"/>
    <w:rsid w:val="007A687C"/>
    <w:rsid w:val="007A6A17"/>
    <w:rsid w:val="007A7155"/>
    <w:rsid w:val="007A7313"/>
    <w:rsid w:val="007A7609"/>
    <w:rsid w:val="007A7DCE"/>
    <w:rsid w:val="007B06D0"/>
    <w:rsid w:val="007B0830"/>
    <w:rsid w:val="007B0BAE"/>
    <w:rsid w:val="007B0F28"/>
    <w:rsid w:val="007B14FB"/>
    <w:rsid w:val="007B1722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3C46"/>
    <w:rsid w:val="007B571A"/>
    <w:rsid w:val="007B5E71"/>
    <w:rsid w:val="007B65AF"/>
    <w:rsid w:val="007B7332"/>
    <w:rsid w:val="007C0401"/>
    <w:rsid w:val="007C0902"/>
    <w:rsid w:val="007C093C"/>
    <w:rsid w:val="007C0A6C"/>
    <w:rsid w:val="007C0D8B"/>
    <w:rsid w:val="007C105C"/>
    <w:rsid w:val="007C1138"/>
    <w:rsid w:val="007C2215"/>
    <w:rsid w:val="007C2380"/>
    <w:rsid w:val="007C3463"/>
    <w:rsid w:val="007C35BC"/>
    <w:rsid w:val="007C4025"/>
    <w:rsid w:val="007C4647"/>
    <w:rsid w:val="007C52C6"/>
    <w:rsid w:val="007C5656"/>
    <w:rsid w:val="007C6794"/>
    <w:rsid w:val="007C75A6"/>
    <w:rsid w:val="007C7861"/>
    <w:rsid w:val="007C7A55"/>
    <w:rsid w:val="007C7D55"/>
    <w:rsid w:val="007C7FB3"/>
    <w:rsid w:val="007D0235"/>
    <w:rsid w:val="007D0637"/>
    <w:rsid w:val="007D094E"/>
    <w:rsid w:val="007D0DF4"/>
    <w:rsid w:val="007D28BE"/>
    <w:rsid w:val="007D2B70"/>
    <w:rsid w:val="007D3297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1EF"/>
    <w:rsid w:val="007E1490"/>
    <w:rsid w:val="007E16EE"/>
    <w:rsid w:val="007E22A9"/>
    <w:rsid w:val="007E24C3"/>
    <w:rsid w:val="007E2F39"/>
    <w:rsid w:val="007E3892"/>
    <w:rsid w:val="007E4256"/>
    <w:rsid w:val="007E46B5"/>
    <w:rsid w:val="007E4A33"/>
    <w:rsid w:val="007E4A98"/>
    <w:rsid w:val="007E586A"/>
    <w:rsid w:val="007E5EBB"/>
    <w:rsid w:val="007E60CC"/>
    <w:rsid w:val="007E6D86"/>
    <w:rsid w:val="007E7B64"/>
    <w:rsid w:val="007F002D"/>
    <w:rsid w:val="007F058B"/>
    <w:rsid w:val="007F065F"/>
    <w:rsid w:val="007F0980"/>
    <w:rsid w:val="007F13A0"/>
    <w:rsid w:val="007F18E3"/>
    <w:rsid w:val="007F197A"/>
    <w:rsid w:val="007F1EFF"/>
    <w:rsid w:val="007F20AE"/>
    <w:rsid w:val="007F20FB"/>
    <w:rsid w:val="007F224B"/>
    <w:rsid w:val="007F2BC1"/>
    <w:rsid w:val="007F32E5"/>
    <w:rsid w:val="007F3557"/>
    <w:rsid w:val="007F3C82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358"/>
    <w:rsid w:val="007F75E0"/>
    <w:rsid w:val="007F7FCF"/>
    <w:rsid w:val="0080087E"/>
    <w:rsid w:val="00801360"/>
    <w:rsid w:val="00801465"/>
    <w:rsid w:val="0080194F"/>
    <w:rsid w:val="00801DB5"/>
    <w:rsid w:val="00802AD5"/>
    <w:rsid w:val="00802DC1"/>
    <w:rsid w:val="00802FB5"/>
    <w:rsid w:val="00803203"/>
    <w:rsid w:val="00803986"/>
    <w:rsid w:val="00803CB7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60E"/>
    <w:rsid w:val="00810A11"/>
    <w:rsid w:val="00810B75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1F24"/>
    <w:rsid w:val="0081313F"/>
    <w:rsid w:val="00813C44"/>
    <w:rsid w:val="00813FFC"/>
    <w:rsid w:val="00814A0B"/>
    <w:rsid w:val="00814EF3"/>
    <w:rsid w:val="00815F8B"/>
    <w:rsid w:val="00816014"/>
    <w:rsid w:val="00816269"/>
    <w:rsid w:val="00816473"/>
    <w:rsid w:val="00816690"/>
    <w:rsid w:val="008167F0"/>
    <w:rsid w:val="00816939"/>
    <w:rsid w:val="00816D34"/>
    <w:rsid w:val="00817DC0"/>
    <w:rsid w:val="00820211"/>
    <w:rsid w:val="008211B6"/>
    <w:rsid w:val="008212AC"/>
    <w:rsid w:val="00822223"/>
    <w:rsid w:val="008228EA"/>
    <w:rsid w:val="00822926"/>
    <w:rsid w:val="00822B6E"/>
    <w:rsid w:val="00823620"/>
    <w:rsid w:val="00823985"/>
    <w:rsid w:val="00823A38"/>
    <w:rsid w:val="008241D3"/>
    <w:rsid w:val="0082467F"/>
    <w:rsid w:val="008247B7"/>
    <w:rsid w:val="00825915"/>
    <w:rsid w:val="0082654C"/>
    <w:rsid w:val="008266DE"/>
    <w:rsid w:val="00827029"/>
    <w:rsid w:val="00827030"/>
    <w:rsid w:val="00827150"/>
    <w:rsid w:val="00827524"/>
    <w:rsid w:val="008301E8"/>
    <w:rsid w:val="00830542"/>
    <w:rsid w:val="008316ED"/>
    <w:rsid w:val="0083186E"/>
    <w:rsid w:val="00832487"/>
    <w:rsid w:val="00832EEF"/>
    <w:rsid w:val="00833BB7"/>
    <w:rsid w:val="00833C9E"/>
    <w:rsid w:val="008344E4"/>
    <w:rsid w:val="008362C5"/>
    <w:rsid w:val="008369A0"/>
    <w:rsid w:val="00836B34"/>
    <w:rsid w:val="008373D4"/>
    <w:rsid w:val="00837AAE"/>
    <w:rsid w:val="00840549"/>
    <w:rsid w:val="00840B21"/>
    <w:rsid w:val="00840B7F"/>
    <w:rsid w:val="00840F17"/>
    <w:rsid w:val="00841331"/>
    <w:rsid w:val="00841C8C"/>
    <w:rsid w:val="00841F18"/>
    <w:rsid w:val="008429FD"/>
    <w:rsid w:val="00842EB0"/>
    <w:rsid w:val="00843502"/>
    <w:rsid w:val="008444D2"/>
    <w:rsid w:val="00844B73"/>
    <w:rsid w:val="00845EF3"/>
    <w:rsid w:val="0084601E"/>
    <w:rsid w:val="00846028"/>
    <w:rsid w:val="008461B9"/>
    <w:rsid w:val="0084683D"/>
    <w:rsid w:val="008469A3"/>
    <w:rsid w:val="008469CC"/>
    <w:rsid w:val="00846C8D"/>
    <w:rsid w:val="0084716D"/>
    <w:rsid w:val="00847721"/>
    <w:rsid w:val="00847844"/>
    <w:rsid w:val="008501DD"/>
    <w:rsid w:val="008503E8"/>
    <w:rsid w:val="00850A20"/>
    <w:rsid w:val="0085125A"/>
    <w:rsid w:val="008518AA"/>
    <w:rsid w:val="00851FAC"/>
    <w:rsid w:val="00852699"/>
    <w:rsid w:val="00853CE1"/>
    <w:rsid w:val="008540EA"/>
    <w:rsid w:val="00854CC2"/>
    <w:rsid w:val="00855746"/>
    <w:rsid w:val="00855981"/>
    <w:rsid w:val="00855BA5"/>
    <w:rsid w:val="00856A6C"/>
    <w:rsid w:val="00856B93"/>
    <w:rsid w:val="00857193"/>
    <w:rsid w:val="0085783C"/>
    <w:rsid w:val="00860078"/>
    <w:rsid w:val="0086070C"/>
    <w:rsid w:val="00860FA6"/>
    <w:rsid w:val="008615BE"/>
    <w:rsid w:val="00861DC8"/>
    <w:rsid w:val="008627FE"/>
    <w:rsid w:val="00862A2C"/>
    <w:rsid w:val="00862BB8"/>
    <w:rsid w:val="00862BF1"/>
    <w:rsid w:val="008636F8"/>
    <w:rsid w:val="008646F3"/>
    <w:rsid w:val="00864D1D"/>
    <w:rsid w:val="0086534D"/>
    <w:rsid w:val="00865C4B"/>
    <w:rsid w:val="00866BA5"/>
    <w:rsid w:val="008671CB"/>
    <w:rsid w:val="00867331"/>
    <w:rsid w:val="00867F66"/>
    <w:rsid w:val="00870125"/>
    <w:rsid w:val="00870558"/>
    <w:rsid w:val="008706FB"/>
    <w:rsid w:val="00870E35"/>
    <w:rsid w:val="00870FF4"/>
    <w:rsid w:val="00871A05"/>
    <w:rsid w:val="00871BEA"/>
    <w:rsid w:val="0087205A"/>
    <w:rsid w:val="00872204"/>
    <w:rsid w:val="008722B5"/>
    <w:rsid w:val="00872994"/>
    <w:rsid w:val="00872E7C"/>
    <w:rsid w:val="00873C0E"/>
    <w:rsid w:val="00874251"/>
    <w:rsid w:val="0087433E"/>
    <w:rsid w:val="008749E8"/>
    <w:rsid w:val="00874FAF"/>
    <w:rsid w:val="008753FD"/>
    <w:rsid w:val="00877350"/>
    <w:rsid w:val="008773C0"/>
    <w:rsid w:val="0088045F"/>
    <w:rsid w:val="00883290"/>
    <w:rsid w:val="00883688"/>
    <w:rsid w:val="00883CCE"/>
    <w:rsid w:val="00884282"/>
    <w:rsid w:val="008850D6"/>
    <w:rsid w:val="00885A80"/>
    <w:rsid w:val="00885D84"/>
    <w:rsid w:val="00885DCA"/>
    <w:rsid w:val="0088606C"/>
    <w:rsid w:val="0088619B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246C"/>
    <w:rsid w:val="00893650"/>
    <w:rsid w:val="00893838"/>
    <w:rsid w:val="00893D7F"/>
    <w:rsid w:val="00894107"/>
    <w:rsid w:val="00894800"/>
    <w:rsid w:val="00894821"/>
    <w:rsid w:val="00894B2A"/>
    <w:rsid w:val="008955F0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9CE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B15"/>
    <w:rsid w:val="008A0C6D"/>
    <w:rsid w:val="008A0EEB"/>
    <w:rsid w:val="008A1033"/>
    <w:rsid w:val="008A1E72"/>
    <w:rsid w:val="008A1E7F"/>
    <w:rsid w:val="008A2413"/>
    <w:rsid w:val="008A2F06"/>
    <w:rsid w:val="008A2F95"/>
    <w:rsid w:val="008A329A"/>
    <w:rsid w:val="008A3C14"/>
    <w:rsid w:val="008A4040"/>
    <w:rsid w:val="008A4371"/>
    <w:rsid w:val="008A5185"/>
    <w:rsid w:val="008A5CAB"/>
    <w:rsid w:val="008A66CB"/>
    <w:rsid w:val="008A6D2A"/>
    <w:rsid w:val="008A732F"/>
    <w:rsid w:val="008A7FF2"/>
    <w:rsid w:val="008B1522"/>
    <w:rsid w:val="008B163C"/>
    <w:rsid w:val="008B19F7"/>
    <w:rsid w:val="008B1A73"/>
    <w:rsid w:val="008B25DD"/>
    <w:rsid w:val="008B2A7C"/>
    <w:rsid w:val="008B2CA1"/>
    <w:rsid w:val="008B2DEC"/>
    <w:rsid w:val="008B3025"/>
    <w:rsid w:val="008B321C"/>
    <w:rsid w:val="008B34AD"/>
    <w:rsid w:val="008B3704"/>
    <w:rsid w:val="008B3CEC"/>
    <w:rsid w:val="008B434A"/>
    <w:rsid w:val="008B53A0"/>
    <w:rsid w:val="008B65D8"/>
    <w:rsid w:val="008B6987"/>
    <w:rsid w:val="008B70CB"/>
    <w:rsid w:val="008B7716"/>
    <w:rsid w:val="008B7E37"/>
    <w:rsid w:val="008C004F"/>
    <w:rsid w:val="008C096B"/>
    <w:rsid w:val="008C0E6A"/>
    <w:rsid w:val="008C1503"/>
    <w:rsid w:val="008C1528"/>
    <w:rsid w:val="008C1CFD"/>
    <w:rsid w:val="008C2A9B"/>
    <w:rsid w:val="008C30DE"/>
    <w:rsid w:val="008C31C2"/>
    <w:rsid w:val="008C3638"/>
    <w:rsid w:val="008C37CB"/>
    <w:rsid w:val="008C3A24"/>
    <w:rsid w:val="008C3A28"/>
    <w:rsid w:val="008C4343"/>
    <w:rsid w:val="008C4565"/>
    <w:rsid w:val="008C526C"/>
    <w:rsid w:val="008C57C8"/>
    <w:rsid w:val="008C61DF"/>
    <w:rsid w:val="008C6D4D"/>
    <w:rsid w:val="008D0403"/>
    <w:rsid w:val="008D22E8"/>
    <w:rsid w:val="008D2C91"/>
    <w:rsid w:val="008D34BB"/>
    <w:rsid w:val="008D3841"/>
    <w:rsid w:val="008D3CD7"/>
    <w:rsid w:val="008D4330"/>
    <w:rsid w:val="008D4653"/>
    <w:rsid w:val="008D4B36"/>
    <w:rsid w:val="008D4FD8"/>
    <w:rsid w:val="008D62D8"/>
    <w:rsid w:val="008D6AEB"/>
    <w:rsid w:val="008D711E"/>
    <w:rsid w:val="008D7894"/>
    <w:rsid w:val="008D7984"/>
    <w:rsid w:val="008D7C4C"/>
    <w:rsid w:val="008E0700"/>
    <w:rsid w:val="008E1009"/>
    <w:rsid w:val="008E1567"/>
    <w:rsid w:val="008E1634"/>
    <w:rsid w:val="008E17AC"/>
    <w:rsid w:val="008E1CE8"/>
    <w:rsid w:val="008E1D0B"/>
    <w:rsid w:val="008E1DB0"/>
    <w:rsid w:val="008E1DF0"/>
    <w:rsid w:val="008E2704"/>
    <w:rsid w:val="008E31BB"/>
    <w:rsid w:val="008E369B"/>
    <w:rsid w:val="008E4111"/>
    <w:rsid w:val="008E4828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15DA"/>
    <w:rsid w:val="008F20F6"/>
    <w:rsid w:val="008F27CE"/>
    <w:rsid w:val="008F2FA3"/>
    <w:rsid w:val="008F3453"/>
    <w:rsid w:val="008F39C9"/>
    <w:rsid w:val="008F3D4D"/>
    <w:rsid w:val="008F3EEF"/>
    <w:rsid w:val="008F420D"/>
    <w:rsid w:val="008F42B7"/>
    <w:rsid w:val="008F443E"/>
    <w:rsid w:val="008F4569"/>
    <w:rsid w:val="008F45F4"/>
    <w:rsid w:val="008F4A07"/>
    <w:rsid w:val="008F6719"/>
    <w:rsid w:val="008F6B2B"/>
    <w:rsid w:val="008F741F"/>
    <w:rsid w:val="008F7489"/>
    <w:rsid w:val="008F77E3"/>
    <w:rsid w:val="008F7972"/>
    <w:rsid w:val="008F7EF9"/>
    <w:rsid w:val="00900276"/>
    <w:rsid w:val="0090075D"/>
    <w:rsid w:val="00900F4A"/>
    <w:rsid w:val="009011DD"/>
    <w:rsid w:val="00901868"/>
    <w:rsid w:val="00901B86"/>
    <w:rsid w:val="00901C8C"/>
    <w:rsid w:val="00901FE3"/>
    <w:rsid w:val="00902667"/>
    <w:rsid w:val="00902F57"/>
    <w:rsid w:val="00903606"/>
    <w:rsid w:val="00903E46"/>
    <w:rsid w:val="00903EC9"/>
    <w:rsid w:val="00904056"/>
    <w:rsid w:val="00904461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2E7"/>
    <w:rsid w:val="009115CB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2F"/>
    <w:rsid w:val="00914E37"/>
    <w:rsid w:val="009155E8"/>
    <w:rsid w:val="00915C2E"/>
    <w:rsid w:val="00915D48"/>
    <w:rsid w:val="00916905"/>
    <w:rsid w:val="00916A5B"/>
    <w:rsid w:val="00916F2F"/>
    <w:rsid w:val="00917088"/>
    <w:rsid w:val="009171C0"/>
    <w:rsid w:val="00920693"/>
    <w:rsid w:val="00921E00"/>
    <w:rsid w:val="0092207E"/>
    <w:rsid w:val="009239A6"/>
    <w:rsid w:val="00923A6F"/>
    <w:rsid w:val="00923A8F"/>
    <w:rsid w:val="0092402E"/>
    <w:rsid w:val="00924167"/>
    <w:rsid w:val="009246C9"/>
    <w:rsid w:val="00924771"/>
    <w:rsid w:val="00924D3F"/>
    <w:rsid w:val="00924DCB"/>
    <w:rsid w:val="0092533D"/>
    <w:rsid w:val="009258B8"/>
    <w:rsid w:val="00926B42"/>
    <w:rsid w:val="00926D59"/>
    <w:rsid w:val="00926E64"/>
    <w:rsid w:val="00926F39"/>
    <w:rsid w:val="009270D3"/>
    <w:rsid w:val="00930063"/>
    <w:rsid w:val="009302E0"/>
    <w:rsid w:val="0093094F"/>
    <w:rsid w:val="00930A98"/>
    <w:rsid w:val="009313A1"/>
    <w:rsid w:val="00931788"/>
    <w:rsid w:val="009320CA"/>
    <w:rsid w:val="009329F2"/>
    <w:rsid w:val="00932DD1"/>
    <w:rsid w:val="009339F1"/>
    <w:rsid w:val="009339FB"/>
    <w:rsid w:val="009346B1"/>
    <w:rsid w:val="00934988"/>
    <w:rsid w:val="00934B67"/>
    <w:rsid w:val="009351A6"/>
    <w:rsid w:val="009358B3"/>
    <w:rsid w:val="00935979"/>
    <w:rsid w:val="00935A15"/>
    <w:rsid w:val="009360E1"/>
    <w:rsid w:val="00936268"/>
    <w:rsid w:val="00937714"/>
    <w:rsid w:val="00937804"/>
    <w:rsid w:val="00937FC8"/>
    <w:rsid w:val="00940321"/>
    <w:rsid w:val="0094079E"/>
    <w:rsid w:val="0094097B"/>
    <w:rsid w:val="0094152E"/>
    <w:rsid w:val="0094160A"/>
    <w:rsid w:val="009419FC"/>
    <w:rsid w:val="00941BF8"/>
    <w:rsid w:val="00942A81"/>
    <w:rsid w:val="00942A8C"/>
    <w:rsid w:val="00942B62"/>
    <w:rsid w:val="009436E4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6126"/>
    <w:rsid w:val="00947B09"/>
    <w:rsid w:val="00947D46"/>
    <w:rsid w:val="00947DB9"/>
    <w:rsid w:val="00950B81"/>
    <w:rsid w:val="00950F65"/>
    <w:rsid w:val="0095125C"/>
    <w:rsid w:val="00951719"/>
    <w:rsid w:val="00952318"/>
    <w:rsid w:val="009529B1"/>
    <w:rsid w:val="009529F5"/>
    <w:rsid w:val="00952FE8"/>
    <w:rsid w:val="00953117"/>
    <w:rsid w:val="00953B6A"/>
    <w:rsid w:val="009541D6"/>
    <w:rsid w:val="00955179"/>
    <w:rsid w:val="0095519B"/>
    <w:rsid w:val="009551D8"/>
    <w:rsid w:val="00955BEF"/>
    <w:rsid w:val="00955C05"/>
    <w:rsid w:val="009563A5"/>
    <w:rsid w:val="00956402"/>
    <w:rsid w:val="00956630"/>
    <w:rsid w:val="00956974"/>
    <w:rsid w:val="0095713A"/>
    <w:rsid w:val="00957586"/>
    <w:rsid w:val="0095764E"/>
    <w:rsid w:val="009578BD"/>
    <w:rsid w:val="00957B56"/>
    <w:rsid w:val="00957FFA"/>
    <w:rsid w:val="009604D0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4E02"/>
    <w:rsid w:val="009652F8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A7B"/>
    <w:rsid w:val="00972BC7"/>
    <w:rsid w:val="0097325B"/>
    <w:rsid w:val="00973317"/>
    <w:rsid w:val="00974135"/>
    <w:rsid w:val="00974338"/>
    <w:rsid w:val="009744F4"/>
    <w:rsid w:val="00974860"/>
    <w:rsid w:val="00974DB9"/>
    <w:rsid w:val="00976186"/>
    <w:rsid w:val="0097623D"/>
    <w:rsid w:val="00976590"/>
    <w:rsid w:val="009774A2"/>
    <w:rsid w:val="00980110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3AE2"/>
    <w:rsid w:val="00984291"/>
    <w:rsid w:val="00984832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37E"/>
    <w:rsid w:val="0099062A"/>
    <w:rsid w:val="009908A8"/>
    <w:rsid w:val="00990A13"/>
    <w:rsid w:val="00990CCA"/>
    <w:rsid w:val="00991218"/>
    <w:rsid w:val="00993A53"/>
    <w:rsid w:val="0099491F"/>
    <w:rsid w:val="00994B02"/>
    <w:rsid w:val="00994F55"/>
    <w:rsid w:val="0099515F"/>
    <w:rsid w:val="009955C6"/>
    <w:rsid w:val="0099592A"/>
    <w:rsid w:val="00995951"/>
    <w:rsid w:val="00996A7D"/>
    <w:rsid w:val="00996F23"/>
    <w:rsid w:val="00996F87"/>
    <w:rsid w:val="00997F0E"/>
    <w:rsid w:val="009A03F9"/>
    <w:rsid w:val="009A08B4"/>
    <w:rsid w:val="009A0B08"/>
    <w:rsid w:val="009A0EB1"/>
    <w:rsid w:val="009A12BE"/>
    <w:rsid w:val="009A161F"/>
    <w:rsid w:val="009A1881"/>
    <w:rsid w:val="009A1A31"/>
    <w:rsid w:val="009A28E7"/>
    <w:rsid w:val="009A3314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605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23C"/>
    <w:rsid w:val="009B4AA0"/>
    <w:rsid w:val="009B4DD4"/>
    <w:rsid w:val="009B4DF0"/>
    <w:rsid w:val="009B5980"/>
    <w:rsid w:val="009B6147"/>
    <w:rsid w:val="009B6159"/>
    <w:rsid w:val="009B6A1B"/>
    <w:rsid w:val="009B6D1F"/>
    <w:rsid w:val="009B7274"/>
    <w:rsid w:val="009B74FD"/>
    <w:rsid w:val="009B792C"/>
    <w:rsid w:val="009B7EF0"/>
    <w:rsid w:val="009B7FA8"/>
    <w:rsid w:val="009C0752"/>
    <w:rsid w:val="009C0A1D"/>
    <w:rsid w:val="009C0A4E"/>
    <w:rsid w:val="009C0D46"/>
    <w:rsid w:val="009C231C"/>
    <w:rsid w:val="009C2F98"/>
    <w:rsid w:val="009C4419"/>
    <w:rsid w:val="009C56D2"/>
    <w:rsid w:val="009C5F55"/>
    <w:rsid w:val="009C5FB3"/>
    <w:rsid w:val="009C6E28"/>
    <w:rsid w:val="009C73ED"/>
    <w:rsid w:val="009C76DF"/>
    <w:rsid w:val="009C79B1"/>
    <w:rsid w:val="009D0455"/>
    <w:rsid w:val="009D0CE3"/>
    <w:rsid w:val="009D135D"/>
    <w:rsid w:val="009D2262"/>
    <w:rsid w:val="009D235F"/>
    <w:rsid w:val="009D254A"/>
    <w:rsid w:val="009D31FF"/>
    <w:rsid w:val="009D335D"/>
    <w:rsid w:val="009D4190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6D89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57E"/>
    <w:rsid w:val="009E3F04"/>
    <w:rsid w:val="009E4902"/>
    <w:rsid w:val="009E5312"/>
    <w:rsid w:val="009E57F1"/>
    <w:rsid w:val="009E6135"/>
    <w:rsid w:val="009E6160"/>
    <w:rsid w:val="009E6436"/>
    <w:rsid w:val="009E7449"/>
    <w:rsid w:val="009E766F"/>
    <w:rsid w:val="009E79DA"/>
    <w:rsid w:val="009F03D6"/>
    <w:rsid w:val="009F0FB7"/>
    <w:rsid w:val="009F1245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4"/>
    <w:rsid w:val="009F6F89"/>
    <w:rsid w:val="009F772F"/>
    <w:rsid w:val="009F7E25"/>
    <w:rsid w:val="00A0028A"/>
    <w:rsid w:val="00A00C90"/>
    <w:rsid w:val="00A00F1E"/>
    <w:rsid w:val="00A02456"/>
    <w:rsid w:val="00A03558"/>
    <w:rsid w:val="00A04120"/>
    <w:rsid w:val="00A04282"/>
    <w:rsid w:val="00A045F6"/>
    <w:rsid w:val="00A0482B"/>
    <w:rsid w:val="00A04FB2"/>
    <w:rsid w:val="00A051CA"/>
    <w:rsid w:val="00A0565B"/>
    <w:rsid w:val="00A05FC4"/>
    <w:rsid w:val="00A06337"/>
    <w:rsid w:val="00A06CD5"/>
    <w:rsid w:val="00A070FC"/>
    <w:rsid w:val="00A079A2"/>
    <w:rsid w:val="00A079BE"/>
    <w:rsid w:val="00A10898"/>
    <w:rsid w:val="00A10D53"/>
    <w:rsid w:val="00A11D24"/>
    <w:rsid w:val="00A11F6F"/>
    <w:rsid w:val="00A12464"/>
    <w:rsid w:val="00A12BFA"/>
    <w:rsid w:val="00A14577"/>
    <w:rsid w:val="00A14588"/>
    <w:rsid w:val="00A14B90"/>
    <w:rsid w:val="00A14C35"/>
    <w:rsid w:val="00A14DB3"/>
    <w:rsid w:val="00A14FD0"/>
    <w:rsid w:val="00A17307"/>
    <w:rsid w:val="00A17474"/>
    <w:rsid w:val="00A2005C"/>
    <w:rsid w:val="00A201BA"/>
    <w:rsid w:val="00A20884"/>
    <w:rsid w:val="00A218F1"/>
    <w:rsid w:val="00A21AF3"/>
    <w:rsid w:val="00A225F2"/>
    <w:rsid w:val="00A22CD1"/>
    <w:rsid w:val="00A23C08"/>
    <w:rsid w:val="00A23F24"/>
    <w:rsid w:val="00A2408C"/>
    <w:rsid w:val="00A2416C"/>
    <w:rsid w:val="00A2451A"/>
    <w:rsid w:val="00A24752"/>
    <w:rsid w:val="00A2499F"/>
    <w:rsid w:val="00A2549D"/>
    <w:rsid w:val="00A25EC3"/>
    <w:rsid w:val="00A260F4"/>
    <w:rsid w:val="00A267E2"/>
    <w:rsid w:val="00A26AF3"/>
    <w:rsid w:val="00A26ECE"/>
    <w:rsid w:val="00A26F5D"/>
    <w:rsid w:val="00A278F1"/>
    <w:rsid w:val="00A30266"/>
    <w:rsid w:val="00A30301"/>
    <w:rsid w:val="00A3043E"/>
    <w:rsid w:val="00A30926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EE4"/>
    <w:rsid w:val="00A33F91"/>
    <w:rsid w:val="00A3405F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086"/>
    <w:rsid w:val="00A41681"/>
    <w:rsid w:val="00A41D7A"/>
    <w:rsid w:val="00A41E56"/>
    <w:rsid w:val="00A41FD5"/>
    <w:rsid w:val="00A4200F"/>
    <w:rsid w:val="00A423E5"/>
    <w:rsid w:val="00A42B65"/>
    <w:rsid w:val="00A42F4C"/>
    <w:rsid w:val="00A4312A"/>
    <w:rsid w:val="00A43167"/>
    <w:rsid w:val="00A433A8"/>
    <w:rsid w:val="00A43A96"/>
    <w:rsid w:val="00A43D80"/>
    <w:rsid w:val="00A441AA"/>
    <w:rsid w:val="00A44289"/>
    <w:rsid w:val="00A44C0D"/>
    <w:rsid w:val="00A4514C"/>
    <w:rsid w:val="00A455D9"/>
    <w:rsid w:val="00A4562C"/>
    <w:rsid w:val="00A4606A"/>
    <w:rsid w:val="00A46803"/>
    <w:rsid w:val="00A4708A"/>
    <w:rsid w:val="00A472BD"/>
    <w:rsid w:val="00A5122F"/>
    <w:rsid w:val="00A51290"/>
    <w:rsid w:val="00A513DB"/>
    <w:rsid w:val="00A52988"/>
    <w:rsid w:val="00A52A18"/>
    <w:rsid w:val="00A533A5"/>
    <w:rsid w:val="00A53D0A"/>
    <w:rsid w:val="00A54D69"/>
    <w:rsid w:val="00A55FB3"/>
    <w:rsid w:val="00A5637E"/>
    <w:rsid w:val="00A5657E"/>
    <w:rsid w:val="00A56B90"/>
    <w:rsid w:val="00A56C44"/>
    <w:rsid w:val="00A575BE"/>
    <w:rsid w:val="00A57A82"/>
    <w:rsid w:val="00A57D3E"/>
    <w:rsid w:val="00A57E5D"/>
    <w:rsid w:val="00A60760"/>
    <w:rsid w:val="00A60879"/>
    <w:rsid w:val="00A60A69"/>
    <w:rsid w:val="00A61B50"/>
    <w:rsid w:val="00A61F45"/>
    <w:rsid w:val="00A62B73"/>
    <w:rsid w:val="00A6392A"/>
    <w:rsid w:val="00A6429F"/>
    <w:rsid w:val="00A65B0F"/>
    <w:rsid w:val="00A65C65"/>
    <w:rsid w:val="00A66237"/>
    <w:rsid w:val="00A66A92"/>
    <w:rsid w:val="00A66EC1"/>
    <w:rsid w:val="00A672DD"/>
    <w:rsid w:val="00A67307"/>
    <w:rsid w:val="00A67C13"/>
    <w:rsid w:val="00A70775"/>
    <w:rsid w:val="00A7088E"/>
    <w:rsid w:val="00A70964"/>
    <w:rsid w:val="00A71290"/>
    <w:rsid w:val="00A713D4"/>
    <w:rsid w:val="00A715E9"/>
    <w:rsid w:val="00A71B0D"/>
    <w:rsid w:val="00A71E9F"/>
    <w:rsid w:val="00A7226B"/>
    <w:rsid w:val="00A7237E"/>
    <w:rsid w:val="00A72391"/>
    <w:rsid w:val="00A72971"/>
    <w:rsid w:val="00A7307D"/>
    <w:rsid w:val="00A73127"/>
    <w:rsid w:val="00A738C9"/>
    <w:rsid w:val="00A7399E"/>
    <w:rsid w:val="00A739FE"/>
    <w:rsid w:val="00A73F3B"/>
    <w:rsid w:val="00A7415A"/>
    <w:rsid w:val="00A742B1"/>
    <w:rsid w:val="00A7454A"/>
    <w:rsid w:val="00A74934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77F7E"/>
    <w:rsid w:val="00A81D98"/>
    <w:rsid w:val="00A8245F"/>
    <w:rsid w:val="00A829A7"/>
    <w:rsid w:val="00A82A41"/>
    <w:rsid w:val="00A82FA7"/>
    <w:rsid w:val="00A83545"/>
    <w:rsid w:val="00A83972"/>
    <w:rsid w:val="00A83EA8"/>
    <w:rsid w:val="00A84070"/>
    <w:rsid w:val="00A845E3"/>
    <w:rsid w:val="00A848D1"/>
    <w:rsid w:val="00A85032"/>
    <w:rsid w:val="00A86F81"/>
    <w:rsid w:val="00A87203"/>
    <w:rsid w:val="00A87A78"/>
    <w:rsid w:val="00A87E05"/>
    <w:rsid w:val="00A90516"/>
    <w:rsid w:val="00A9075E"/>
    <w:rsid w:val="00A9077C"/>
    <w:rsid w:val="00A90EE0"/>
    <w:rsid w:val="00A91413"/>
    <w:rsid w:val="00A91997"/>
    <w:rsid w:val="00A9246C"/>
    <w:rsid w:val="00A937F6"/>
    <w:rsid w:val="00A93D24"/>
    <w:rsid w:val="00A93E39"/>
    <w:rsid w:val="00A940D7"/>
    <w:rsid w:val="00A942F7"/>
    <w:rsid w:val="00A94AED"/>
    <w:rsid w:val="00A95031"/>
    <w:rsid w:val="00A957A1"/>
    <w:rsid w:val="00A95D40"/>
    <w:rsid w:val="00A96842"/>
    <w:rsid w:val="00A96D1C"/>
    <w:rsid w:val="00A97D95"/>
    <w:rsid w:val="00AA0242"/>
    <w:rsid w:val="00AA0C2A"/>
    <w:rsid w:val="00AA1959"/>
    <w:rsid w:val="00AA2346"/>
    <w:rsid w:val="00AA2375"/>
    <w:rsid w:val="00AA237F"/>
    <w:rsid w:val="00AA2841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B5B"/>
    <w:rsid w:val="00AA7E8F"/>
    <w:rsid w:val="00AB006B"/>
    <w:rsid w:val="00AB1297"/>
    <w:rsid w:val="00AB19D2"/>
    <w:rsid w:val="00AB232B"/>
    <w:rsid w:val="00AB2BDA"/>
    <w:rsid w:val="00AB2D69"/>
    <w:rsid w:val="00AB321E"/>
    <w:rsid w:val="00AB48F0"/>
    <w:rsid w:val="00AB4A22"/>
    <w:rsid w:val="00AB51BD"/>
    <w:rsid w:val="00AB5244"/>
    <w:rsid w:val="00AB5421"/>
    <w:rsid w:val="00AB555B"/>
    <w:rsid w:val="00AB55D4"/>
    <w:rsid w:val="00AB6AEB"/>
    <w:rsid w:val="00AB6B43"/>
    <w:rsid w:val="00AB7646"/>
    <w:rsid w:val="00AB7FCD"/>
    <w:rsid w:val="00AC0525"/>
    <w:rsid w:val="00AC0542"/>
    <w:rsid w:val="00AC0ABE"/>
    <w:rsid w:val="00AC139B"/>
    <w:rsid w:val="00AC15A8"/>
    <w:rsid w:val="00AC17D9"/>
    <w:rsid w:val="00AC1DF3"/>
    <w:rsid w:val="00AC1FF8"/>
    <w:rsid w:val="00AC2681"/>
    <w:rsid w:val="00AC283A"/>
    <w:rsid w:val="00AC2D5E"/>
    <w:rsid w:val="00AC322C"/>
    <w:rsid w:val="00AC375D"/>
    <w:rsid w:val="00AC3866"/>
    <w:rsid w:val="00AC3909"/>
    <w:rsid w:val="00AC3B5D"/>
    <w:rsid w:val="00AC3BF9"/>
    <w:rsid w:val="00AC3FFC"/>
    <w:rsid w:val="00AC46D7"/>
    <w:rsid w:val="00AC46E0"/>
    <w:rsid w:val="00AC4DD6"/>
    <w:rsid w:val="00AC5547"/>
    <w:rsid w:val="00AC5571"/>
    <w:rsid w:val="00AC5640"/>
    <w:rsid w:val="00AC56A3"/>
    <w:rsid w:val="00AC5ABB"/>
    <w:rsid w:val="00AC5ABC"/>
    <w:rsid w:val="00AC64B3"/>
    <w:rsid w:val="00AC6727"/>
    <w:rsid w:val="00AC67C7"/>
    <w:rsid w:val="00AC6EFA"/>
    <w:rsid w:val="00AC71EA"/>
    <w:rsid w:val="00AC7A23"/>
    <w:rsid w:val="00AD0012"/>
    <w:rsid w:val="00AD0285"/>
    <w:rsid w:val="00AD083A"/>
    <w:rsid w:val="00AD0B29"/>
    <w:rsid w:val="00AD0CFA"/>
    <w:rsid w:val="00AD0DEB"/>
    <w:rsid w:val="00AD1A00"/>
    <w:rsid w:val="00AD2011"/>
    <w:rsid w:val="00AD246D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730"/>
    <w:rsid w:val="00AE0926"/>
    <w:rsid w:val="00AE0B6E"/>
    <w:rsid w:val="00AE1796"/>
    <w:rsid w:val="00AE192B"/>
    <w:rsid w:val="00AE19AA"/>
    <w:rsid w:val="00AE1BE7"/>
    <w:rsid w:val="00AE2364"/>
    <w:rsid w:val="00AE286A"/>
    <w:rsid w:val="00AE3093"/>
    <w:rsid w:val="00AE30F0"/>
    <w:rsid w:val="00AE3299"/>
    <w:rsid w:val="00AE33E9"/>
    <w:rsid w:val="00AE3C54"/>
    <w:rsid w:val="00AE3CA3"/>
    <w:rsid w:val="00AE3DB9"/>
    <w:rsid w:val="00AE472F"/>
    <w:rsid w:val="00AE47C4"/>
    <w:rsid w:val="00AE4904"/>
    <w:rsid w:val="00AE4CBA"/>
    <w:rsid w:val="00AE5D99"/>
    <w:rsid w:val="00AE68AB"/>
    <w:rsid w:val="00AE6AAF"/>
    <w:rsid w:val="00AE739F"/>
    <w:rsid w:val="00AE77EA"/>
    <w:rsid w:val="00AE7829"/>
    <w:rsid w:val="00AE784D"/>
    <w:rsid w:val="00AE7F7B"/>
    <w:rsid w:val="00AF07B6"/>
    <w:rsid w:val="00AF1A45"/>
    <w:rsid w:val="00AF2002"/>
    <w:rsid w:val="00AF228F"/>
    <w:rsid w:val="00AF2377"/>
    <w:rsid w:val="00AF2647"/>
    <w:rsid w:val="00AF30E0"/>
    <w:rsid w:val="00AF327F"/>
    <w:rsid w:val="00AF3441"/>
    <w:rsid w:val="00AF3B7A"/>
    <w:rsid w:val="00AF3EAC"/>
    <w:rsid w:val="00AF5B90"/>
    <w:rsid w:val="00AF5C55"/>
    <w:rsid w:val="00AF6BA7"/>
    <w:rsid w:val="00AF6CF2"/>
    <w:rsid w:val="00AF6F45"/>
    <w:rsid w:val="00AF7A63"/>
    <w:rsid w:val="00AF7DAD"/>
    <w:rsid w:val="00B0110D"/>
    <w:rsid w:val="00B01607"/>
    <w:rsid w:val="00B023BC"/>
    <w:rsid w:val="00B033C5"/>
    <w:rsid w:val="00B03690"/>
    <w:rsid w:val="00B03759"/>
    <w:rsid w:val="00B044A1"/>
    <w:rsid w:val="00B04A68"/>
    <w:rsid w:val="00B052C8"/>
    <w:rsid w:val="00B06945"/>
    <w:rsid w:val="00B06B2A"/>
    <w:rsid w:val="00B06B49"/>
    <w:rsid w:val="00B06C08"/>
    <w:rsid w:val="00B06D36"/>
    <w:rsid w:val="00B07074"/>
    <w:rsid w:val="00B074BF"/>
    <w:rsid w:val="00B100C7"/>
    <w:rsid w:val="00B102B0"/>
    <w:rsid w:val="00B10B31"/>
    <w:rsid w:val="00B10C00"/>
    <w:rsid w:val="00B11C6B"/>
    <w:rsid w:val="00B11D7B"/>
    <w:rsid w:val="00B1208D"/>
    <w:rsid w:val="00B12500"/>
    <w:rsid w:val="00B12CCF"/>
    <w:rsid w:val="00B12E15"/>
    <w:rsid w:val="00B13749"/>
    <w:rsid w:val="00B139B1"/>
    <w:rsid w:val="00B13BBA"/>
    <w:rsid w:val="00B14504"/>
    <w:rsid w:val="00B14B8D"/>
    <w:rsid w:val="00B156DE"/>
    <w:rsid w:val="00B15B0A"/>
    <w:rsid w:val="00B16C73"/>
    <w:rsid w:val="00B175E8"/>
    <w:rsid w:val="00B20685"/>
    <w:rsid w:val="00B206B4"/>
    <w:rsid w:val="00B20883"/>
    <w:rsid w:val="00B216AA"/>
    <w:rsid w:val="00B2187E"/>
    <w:rsid w:val="00B21946"/>
    <w:rsid w:val="00B219C5"/>
    <w:rsid w:val="00B21D8D"/>
    <w:rsid w:val="00B228B5"/>
    <w:rsid w:val="00B22981"/>
    <w:rsid w:val="00B23013"/>
    <w:rsid w:val="00B2336A"/>
    <w:rsid w:val="00B239FD"/>
    <w:rsid w:val="00B23A11"/>
    <w:rsid w:val="00B23EE3"/>
    <w:rsid w:val="00B24013"/>
    <w:rsid w:val="00B2414B"/>
    <w:rsid w:val="00B246D5"/>
    <w:rsid w:val="00B24CBD"/>
    <w:rsid w:val="00B250EA"/>
    <w:rsid w:val="00B25495"/>
    <w:rsid w:val="00B25615"/>
    <w:rsid w:val="00B266C8"/>
    <w:rsid w:val="00B26D54"/>
    <w:rsid w:val="00B273BB"/>
    <w:rsid w:val="00B27407"/>
    <w:rsid w:val="00B2796A"/>
    <w:rsid w:val="00B3003A"/>
    <w:rsid w:val="00B30F69"/>
    <w:rsid w:val="00B3151B"/>
    <w:rsid w:val="00B32C7B"/>
    <w:rsid w:val="00B3346B"/>
    <w:rsid w:val="00B33E52"/>
    <w:rsid w:val="00B33E75"/>
    <w:rsid w:val="00B34640"/>
    <w:rsid w:val="00B34A16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1A4B"/>
    <w:rsid w:val="00B4235D"/>
    <w:rsid w:val="00B42ADD"/>
    <w:rsid w:val="00B42C35"/>
    <w:rsid w:val="00B42D7E"/>
    <w:rsid w:val="00B433D8"/>
    <w:rsid w:val="00B434B2"/>
    <w:rsid w:val="00B43AFA"/>
    <w:rsid w:val="00B43C22"/>
    <w:rsid w:val="00B43F7F"/>
    <w:rsid w:val="00B44946"/>
    <w:rsid w:val="00B44C64"/>
    <w:rsid w:val="00B44D30"/>
    <w:rsid w:val="00B44FA5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F9B"/>
    <w:rsid w:val="00B51717"/>
    <w:rsid w:val="00B51B29"/>
    <w:rsid w:val="00B51FAD"/>
    <w:rsid w:val="00B520D9"/>
    <w:rsid w:val="00B52677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591"/>
    <w:rsid w:val="00B55AB7"/>
    <w:rsid w:val="00B56ADA"/>
    <w:rsid w:val="00B57580"/>
    <w:rsid w:val="00B57674"/>
    <w:rsid w:val="00B578AA"/>
    <w:rsid w:val="00B608D8"/>
    <w:rsid w:val="00B62074"/>
    <w:rsid w:val="00B622CC"/>
    <w:rsid w:val="00B62B11"/>
    <w:rsid w:val="00B62C2A"/>
    <w:rsid w:val="00B62EA0"/>
    <w:rsid w:val="00B62FA3"/>
    <w:rsid w:val="00B6314F"/>
    <w:rsid w:val="00B63379"/>
    <w:rsid w:val="00B63E3A"/>
    <w:rsid w:val="00B63F07"/>
    <w:rsid w:val="00B64345"/>
    <w:rsid w:val="00B647B6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19C"/>
    <w:rsid w:val="00B676D4"/>
    <w:rsid w:val="00B67C57"/>
    <w:rsid w:val="00B70C49"/>
    <w:rsid w:val="00B72690"/>
    <w:rsid w:val="00B7280F"/>
    <w:rsid w:val="00B72E14"/>
    <w:rsid w:val="00B7378C"/>
    <w:rsid w:val="00B73939"/>
    <w:rsid w:val="00B73A9E"/>
    <w:rsid w:val="00B73FB0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0F74"/>
    <w:rsid w:val="00B8103F"/>
    <w:rsid w:val="00B81482"/>
    <w:rsid w:val="00B814CD"/>
    <w:rsid w:val="00B816F6"/>
    <w:rsid w:val="00B81A10"/>
    <w:rsid w:val="00B81D6A"/>
    <w:rsid w:val="00B82128"/>
    <w:rsid w:val="00B82942"/>
    <w:rsid w:val="00B837F6"/>
    <w:rsid w:val="00B83ECA"/>
    <w:rsid w:val="00B83F9D"/>
    <w:rsid w:val="00B842CB"/>
    <w:rsid w:val="00B8493A"/>
    <w:rsid w:val="00B84991"/>
    <w:rsid w:val="00B84BA5"/>
    <w:rsid w:val="00B8512F"/>
    <w:rsid w:val="00B8523C"/>
    <w:rsid w:val="00B85385"/>
    <w:rsid w:val="00B8544F"/>
    <w:rsid w:val="00B8571D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389"/>
    <w:rsid w:val="00B92616"/>
    <w:rsid w:val="00B929AA"/>
    <w:rsid w:val="00B92A1E"/>
    <w:rsid w:val="00B92AE5"/>
    <w:rsid w:val="00B93F8B"/>
    <w:rsid w:val="00B945C4"/>
    <w:rsid w:val="00B9489C"/>
    <w:rsid w:val="00B94B64"/>
    <w:rsid w:val="00B94E2C"/>
    <w:rsid w:val="00B95014"/>
    <w:rsid w:val="00B950C0"/>
    <w:rsid w:val="00B95101"/>
    <w:rsid w:val="00B95794"/>
    <w:rsid w:val="00B95D6E"/>
    <w:rsid w:val="00B96CAA"/>
    <w:rsid w:val="00B971CF"/>
    <w:rsid w:val="00BA0174"/>
    <w:rsid w:val="00BA054B"/>
    <w:rsid w:val="00BA095E"/>
    <w:rsid w:val="00BA1820"/>
    <w:rsid w:val="00BA1CC4"/>
    <w:rsid w:val="00BA24AD"/>
    <w:rsid w:val="00BA25FE"/>
    <w:rsid w:val="00BA289B"/>
    <w:rsid w:val="00BA2B9C"/>
    <w:rsid w:val="00BA34DA"/>
    <w:rsid w:val="00BA3CA8"/>
    <w:rsid w:val="00BA4A66"/>
    <w:rsid w:val="00BA4B9B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2A1"/>
    <w:rsid w:val="00BB0983"/>
    <w:rsid w:val="00BB0DF9"/>
    <w:rsid w:val="00BB1977"/>
    <w:rsid w:val="00BB1CCB"/>
    <w:rsid w:val="00BB1EE7"/>
    <w:rsid w:val="00BB2DAA"/>
    <w:rsid w:val="00BB2FC2"/>
    <w:rsid w:val="00BB3855"/>
    <w:rsid w:val="00BB3953"/>
    <w:rsid w:val="00BB39CF"/>
    <w:rsid w:val="00BB4023"/>
    <w:rsid w:val="00BB418D"/>
    <w:rsid w:val="00BB4C46"/>
    <w:rsid w:val="00BB6430"/>
    <w:rsid w:val="00BB6E2B"/>
    <w:rsid w:val="00BB7355"/>
    <w:rsid w:val="00BB7368"/>
    <w:rsid w:val="00BB73B4"/>
    <w:rsid w:val="00BC0BA9"/>
    <w:rsid w:val="00BC0CEB"/>
    <w:rsid w:val="00BC1076"/>
    <w:rsid w:val="00BC1C48"/>
    <w:rsid w:val="00BC2B48"/>
    <w:rsid w:val="00BC357D"/>
    <w:rsid w:val="00BC3DF2"/>
    <w:rsid w:val="00BC4057"/>
    <w:rsid w:val="00BC4C2A"/>
    <w:rsid w:val="00BC511F"/>
    <w:rsid w:val="00BC58BC"/>
    <w:rsid w:val="00BC7E43"/>
    <w:rsid w:val="00BD02C8"/>
    <w:rsid w:val="00BD05A4"/>
    <w:rsid w:val="00BD0A55"/>
    <w:rsid w:val="00BD0D3F"/>
    <w:rsid w:val="00BD113B"/>
    <w:rsid w:val="00BD1235"/>
    <w:rsid w:val="00BD1417"/>
    <w:rsid w:val="00BD177E"/>
    <w:rsid w:val="00BD17DF"/>
    <w:rsid w:val="00BD191A"/>
    <w:rsid w:val="00BD1947"/>
    <w:rsid w:val="00BD1E98"/>
    <w:rsid w:val="00BD202A"/>
    <w:rsid w:val="00BD20CD"/>
    <w:rsid w:val="00BD214A"/>
    <w:rsid w:val="00BD2507"/>
    <w:rsid w:val="00BD3155"/>
    <w:rsid w:val="00BD31D1"/>
    <w:rsid w:val="00BD3B22"/>
    <w:rsid w:val="00BD3E83"/>
    <w:rsid w:val="00BD4185"/>
    <w:rsid w:val="00BD4A7C"/>
    <w:rsid w:val="00BD4D59"/>
    <w:rsid w:val="00BD4E6F"/>
    <w:rsid w:val="00BD54C9"/>
    <w:rsid w:val="00BD5890"/>
    <w:rsid w:val="00BD5A16"/>
    <w:rsid w:val="00BD5F2A"/>
    <w:rsid w:val="00BD6532"/>
    <w:rsid w:val="00BD6BD7"/>
    <w:rsid w:val="00BD7A4C"/>
    <w:rsid w:val="00BD7F3E"/>
    <w:rsid w:val="00BE01CA"/>
    <w:rsid w:val="00BE0BF2"/>
    <w:rsid w:val="00BE0D43"/>
    <w:rsid w:val="00BE17DA"/>
    <w:rsid w:val="00BE1837"/>
    <w:rsid w:val="00BE1A9A"/>
    <w:rsid w:val="00BE23BE"/>
    <w:rsid w:val="00BE27F1"/>
    <w:rsid w:val="00BE2AEA"/>
    <w:rsid w:val="00BE36FE"/>
    <w:rsid w:val="00BE3D45"/>
    <w:rsid w:val="00BE4145"/>
    <w:rsid w:val="00BE4611"/>
    <w:rsid w:val="00BE4864"/>
    <w:rsid w:val="00BE5404"/>
    <w:rsid w:val="00BE5434"/>
    <w:rsid w:val="00BE562E"/>
    <w:rsid w:val="00BE5DD4"/>
    <w:rsid w:val="00BE696B"/>
    <w:rsid w:val="00BE71AC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69D"/>
    <w:rsid w:val="00BF3B89"/>
    <w:rsid w:val="00BF4711"/>
    <w:rsid w:val="00BF4AA7"/>
    <w:rsid w:val="00BF4BEA"/>
    <w:rsid w:val="00BF4FC4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5DF"/>
    <w:rsid w:val="00C0279A"/>
    <w:rsid w:val="00C02A8D"/>
    <w:rsid w:val="00C0373D"/>
    <w:rsid w:val="00C038FA"/>
    <w:rsid w:val="00C061B7"/>
    <w:rsid w:val="00C069FF"/>
    <w:rsid w:val="00C06B58"/>
    <w:rsid w:val="00C06FD6"/>
    <w:rsid w:val="00C07336"/>
    <w:rsid w:val="00C07930"/>
    <w:rsid w:val="00C106AA"/>
    <w:rsid w:val="00C108CF"/>
    <w:rsid w:val="00C111B0"/>
    <w:rsid w:val="00C11584"/>
    <w:rsid w:val="00C118CE"/>
    <w:rsid w:val="00C11A0D"/>
    <w:rsid w:val="00C1254D"/>
    <w:rsid w:val="00C1275C"/>
    <w:rsid w:val="00C12D2E"/>
    <w:rsid w:val="00C135C7"/>
    <w:rsid w:val="00C13790"/>
    <w:rsid w:val="00C1383B"/>
    <w:rsid w:val="00C142BD"/>
    <w:rsid w:val="00C146E8"/>
    <w:rsid w:val="00C1568B"/>
    <w:rsid w:val="00C15868"/>
    <w:rsid w:val="00C15AC8"/>
    <w:rsid w:val="00C1631C"/>
    <w:rsid w:val="00C16693"/>
    <w:rsid w:val="00C170C1"/>
    <w:rsid w:val="00C1745C"/>
    <w:rsid w:val="00C17483"/>
    <w:rsid w:val="00C17523"/>
    <w:rsid w:val="00C17824"/>
    <w:rsid w:val="00C17846"/>
    <w:rsid w:val="00C17B0F"/>
    <w:rsid w:val="00C17FE6"/>
    <w:rsid w:val="00C20406"/>
    <w:rsid w:val="00C204D6"/>
    <w:rsid w:val="00C212DF"/>
    <w:rsid w:val="00C216D5"/>
    <w:rsid w:val="00C22CBD"/>
    <w:rsid w:val="00C2325A"/>
    <w:rsid w:val="00C234AD"/>
    <w:rsid w:val="00C23B6C"/>
    <w:rsid w:val="00C23F00"/>
    <w:rsid w:val="00C24CC7"/>
    <w:rsid w:val="00C24F09"/>
    <w:rsid w:val="00C25646"/>
    <w:rsid w:val="00C25F69"/>
    <w:rsid w:val="00C26001"/>
    <w:rsid w:val="00C26061"/>
    <w:rsid w:val="00C26948"/>
    <w:rsid w:val="00C26FF4"/>
    <w:rsid w:val="00C27AAF"/>
    <w:rsid w:val="00C27B1C"/>
    <w:rsid w:val="00C30AAD"/>
    <w:rsid w:val="00C312EE"/>
    <w:rsid w:val="00C314E8"/>
    <w:rsid w:val="00C31BA3"/>
    <w:rsid w:val="00C32EEB"/>
    <w:rsid w:val="00C33971"/>
    <w:rsid w:val="00C33A19"/>
    <w:rsid w:val="00C33A5D"/>
    <w:rsid w:val="00C355EC"/>
    <w:rsid w:val="00C358B5"/>
    <w:rsid w:val="00C36BB9"/>
    <w:rsid w:val="00C36CBE"/>
    <w:rsid w:val="00C36E1B"/>
    <w:rsid w:val="00C36EAE"/>
    <w:rsid w:val="00C379CA"/>
    <w:rsid w:val="00C37A7A"/>
    <w:rsid w:val="00C40126"/>
    <w:rsid w:val="00C40432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975"/>
    <w:rsid w:val="00C4319B"/>
    <w:rsid w:val="00C43328"/>
    <w:rsid w:val="00C435CB"/>
    <w:rsid w:val="00C43892"/>
    <w:rsid w:val="00C43A03"/>
    <w:rsid w:val="00C43B83"/>
    <w:rsid w:val="00C43EEB"/>
    <w:rsid w:val="00C44376"/>
    <w:rsid w:val="00C44708"/>
    <w:rsid w:val="00C4548C"/>
    <w:rsid w:val="00C45926"/>
    <w:rsid w:val="00C45942"/>
    <w:rsid w:val="00C45AAC"/>
    <w:rsid w:val="00C45C18"/>
    <w:rsid w:val="00C45FBC"/>
    <w:rsid w:val="00C46371"/>
    <w:rsid w:val="00C4644B"/>
    <w:rsid w:val="00C46897"/>
    <w:rsid w:val="00C5010E"/>
    <w:rsid w:val="00C506D2"/>
    <w:rsid w:val="00C506FA"/>
    <w:rsid w:val="00C52731"/>
    <w:rsid w:val="00C52CC9"/>
    <w:rsid w:val="00C53148"/>
    <w:rsid w:val="00C53312"/>
    <w:rsid w:val="00C54DF3"/>
    <w:rsid w:val="00C5596E"/>
    <w:rsid w:val="00C55C72"/>
    <w:rsid w:val="00C56413"/>
    <w:rsid w:val="00C56E4E"/>
    <w:rsid w:val="00C57506"/>
    <w:rsid w:val="00C57986"/>
    <w:rsid w:val="00C57ABC"/>
    <w:rsid w:val="00C60093"/>
    <w:rsid w:val="00C60185"/>
    <w:rsid w:val="00C603A9"/>
    <w:rsid w:val="00C60840"/>
    <w:rsid w:val="00C60A71"/>
    <w:rsid w:val="00C6105F"/>
    <w:rsid w:val="00C61A54"/>
    <w:rsid w:val="00C62FCB"/>
    <w:rsid w:val="00C63031"/>
    <w:rsid w:val="00C636D8"/>
    <w:rsid w:val="00C63DEE"/>
    <w:rsid w:val="00C644A3"/>
    <w:rsid w:val="00C64F14"/>
    <w:rsid w:val="00C65769"/>
    <w:rsid w:val="00C657CA"/>
    <w:rsid w:val="00C65850"/>
    <w:rsid w:val="00C65B7A"/>
    <w:rsid w:val="00C65F97"/>
    <w:rsid w:val="00C66972"/>
    <w:rsid w:val="00C671E2"/>
    <w:rsid w:val="00C677CE"/>
    <w:rsid w:val="00C67BF1"/>
    <w:rsid w:val="00C67C22"/>
    <w:rsid w:val="00C700E8"/>
    <w:rsid w:val="00C71633"/>
    <w:rsid w:val="00C7178F"/>
    <w:rsid w:val="00C7186A"/>
    <w:rsid w:val="00C721BC"/>
    <w:rsid w:val="00C72566"/>
    <w:rsid w:val="00C731FC"/>
    <w:rsid w:val="00C73286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64A0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3D51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AF8"/>
    <w:rsid w:val="00C90B49"/>
    <w:rsid w:val="00C90F66"/>
    <w:rsid w:val="00C90F90"/>
    <w:rsid w:val="00C92858"/>
    <w:rsid w:val="00C92A3E"/>
    <w:rsid w:val="00C92F04"/>
    <w:rsid w:val="00C92FA3"/>
    <w:rsid w:val="00C933CD"/>
    <w:rsid w:val="00C934D9"/>
    <w:rsid w:val="00C9388B"/>
    <w:rsid w:val="00C93C97"/>
    <w:rsid w:val="00C93C98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945"/>
    <w:rsid w:val="00CA7ACD"/>
    <w:rsid w:val="00CA7C39"/>
    <w:rsid w:val="00CB007E"/>
    <w:rsid w:val="00CB0119"/>
    <w:rsid w:val="00CB11E5"/>
    <w:rsid w:val="00CB136A"/>
    <w:rsid w:val="00CB1894"/>
    <w:rsid w:val="00CB1B9F"/>
    <w:rsid w:val="00CB1C83"/>
    <w:rsid w:val="00CB2473"/>
    <w:rsid w:val="00CB29A5"/>
    <w:rsid w:val="00CB2B49"/>
    <w:rsid w:val="00CB4031"/>
    <w:rsid w:val="00CB517E"/>
    <w:rsid w:val="00CB5671"/>
    <w:rsid w:val="00CB5CFC"/>
    <w:rsid w:val="00CB607C"/>
    <w:rsid w:val="00CB73C0"/>
    <w:rsid w:val="00CB7660"/>
    <w:rsid w:val="00CB789D"/>
    <w:rsid w:val="00CC0786"/>
    <w:rsid w:val="00CC0B13"/>
    <w:rsid w:val="00CC1049"/>
    <w:rsid w:val="00CC14A1"/>
    <w:rsid w:val="00CC1634"/>
    <w:rsid w:val="00CC175E"/>
    <w:rsid w:val="00CC1944"/>
    <w:rsid w:val="00CC201B"/>
    <w:rsid w:val="00CC2053"/>
    <w:rsid w:val="00CC23D4"/>
    <w:rsid w:val="00CC260F"/>
    <w:rsid w:val="00CC2F8D"/>
    <w:rsid w:val="00CC31DE"/>
    <w:rsid w:val="00CC3A23"/>
    <w:rsid w:val="00CC3AF3"/>
    <w:rsid w:val="00CC3FEF"/>
    <w:rsid w:val="00CC4050"/>
    <w:rsid w:val="00CC4A37"/>
    <w:rsid w:val="00CC5CD3"/>
    <w:rsid w:val="00CC5D9E"/>
    <w:rsid w:val="00CC5EB7"/>
    <w:rsid w:val="00CC5FCD"/>
    <w:rsid w:val="00CC6085"/>
    <w:rsid w:val="00CC6179"/>
    <w:rsid w:val="00CC62DC"/>
    <w:rsid w:val="00CC6DD1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30DF"/>
    <w:rsid w:val="00CD3245"/>
    <w:rsid w:val="00CD329D"/>
    <w:rsid w:val="00CD34F7"/>
    <w:rsid w:val="00CD3F5D"/>
    <w:rsid w:val="00CD3FEE"/>
    <w:rsid w:val="00CD402C"/>
    <w:rsid w:val="00CD42F2"/>
    <w:rsid w:val="00CD436E"/>
    <w:rsid w:val="00CD440D"/>
    <w:rsid w:val="00CD5658"/>
    <w:rsid w:val="00CD56D9"/>
    <w:rsid w:val="00CD583A"/>
    <w:rsid w:val="00CD6289"/>
    <w:rsid w:val="00CD63B2"/>
    <w:rsid w:val="00CD6484"/>
    <w:rsid w:val="00CD69B6"/>
    <w:rsid w:val="00CD6B00"/>
    <w:rsid w:val="00CD6F2F"/>
    <w:rsid w:val="00CD756C"/>
    <w:rsid w:val="00CE014A"/>
    <w:rsid w:val="00CE0D9A"/>
    <w:rsid w:val="00CE0EA5"/>
    <w:rsid w:val="00CE0F03"/>
    <w:rsid w:val="00CE0F77"/>
    <w:rsid w:val="00CE22E4"/>
    <w:rsid w:val="00CE2702"/>
    <w:rsid w:val="00CE2767"/>
    <w:rsid w:val="00CE2A02"/>
    <w:rsid w:val="00CE2A9F"/>
    <w:rsid w:val="00CE2EFC"/>
    <w:rsid w:val="00CE31AE"/>
    <w:rsid w:val="00CE3A19"/>
    <w:rsid w:val="00CE469F"/>
    <w:rsid w:val="00CE4AEB"/>
    <w:rsid w:val="00CE4DB6"/>
    <w:rsid w:val="00CE4E83"/>
    <w:rsid w:val="00CE4E95"/>
    <w:rsid w:val="00CE50EB"/>
    <w:rsid w:val="00CE5451"/>
    <w:rsid w:val="00CE54DA"/>
    <w:rsid w:val="00CE5723"/>
    <w:rsid w:val="00CE58A6"/>
    <w:rsid w:val="00CE603D"/>
    <w:rsid w:val="00CE62E9"/>
    <w:rsid w:val="00CE64B4"/>
    <w:rsid w:val="00CE6965"/>
    <w:rsid w:val="00CE6F01"/>
    <w:rsid w:val="00CE6F63"/>
    <w:rsid w:val="00CE716F"/>
    <w:rsid w:val="00CE71D3"/>
    <w:rsid w:val="00CE72BF"/>
    <w:rsid w:val="00CE74C5"/>
    <w:rsid w:val="00CE7544"/>
    <w:rsid w:val="00CE75A5"/>
    <w:rsid w:val="00CE76FE"/>
    <w:rsid w:val="00CE7BD3"/>
    <w:rsid w:val="00CE7DC5"/>
    <w:rsid w:val="00CF02A3"/>
    <w:rsid w:val="00CF0BB9"/>
    <w:rsid w:val="00CF0CF9"/>
    <w:rsid w:val="00CF1986"/>
    <w:rsid w:val="00CF1A95"/>
    <w:rsid w:val="00CF1B89"/>
    <w:rsid w:val="00CF2427"/>
    <w:rsid w:val="00CF4B82"/>
    <w:rsid w:val="00CF4DC4"/>
    <w:rsid w:val="00CF546C"/>
    <w:rsid w:val="00CF637E"/>
    <w:rsid w:val="00CF63B4"/>
    <w:rsid w:val="00CF6EAE"/>
    <w:rsid w:val="00CF6EB6"/>
    <w:rsid w:val="00CF728A"/>
    <w:rsid w:val="00CF785A"/>
    <w:rsid w:val="00CF7DBF"/>
    <w:rsid w:val="00D0138F"/>
    <w:rsid w:val="00D013BD"/>
    <w:rsid w:val="00D01A48"/>
    <w:rsid w:val="00D034B6"/>
    <w:rsid w:val="00D040AD"/>
    <w:rsid w:val="00D0439B"/>
    <w:rsid w:val="00D04478"/>
    <w:rsid w:val="00D049AE"/>
    <w:rsid w:val="00D04D4C"/>
    <w:rsid w:val="00D04EA5"/>
    <w:rsid w:val="00D054F8"/>
    <w:rsid w:val="00D0566E"/>
    <w:rsid w:val="00D05E33"/>
    <w:rsid w:val="00D0647C"/>
    <w:rsid w:val="00D0659E"/>
    <w:rsid w:val="00D07527"/>
    <w:rsid w:val="00D0760A"/>
    <w:rsid w:val="00D102C2"/>
    <w:rsid w:val="00D1133F"/>
    <w:rsid w:val="00D121BA"/>
    <w:rsid w:val="00D12201"/>
    <w:rsid w:val="00D12324"/>
    <w:rsid w:val="00D1248F"/>
    <w:rsid w:val="00D124DD"/>
    <w:rsid w:val="00D12820"/>
    <w:rsid w:val="00D12EA1"/>
    <w:rsid w:val="00D1391E"/>
    <w:rsid w:val="00D13C08"/>
    <w:rsid w:val="00D1404F"/>
    <w:rsid w:val="00D14219"/>
    <w:rsid w:val="00D148CD"/>
    <w:rsid w:val="00D149F1"/>
    <w:rsid w:val="00D14C16"/>
    <w:rsid w:val="00D14CB0"/>
    <w:rsid w:val="00D15583"/>
    <w:rsid w:val="00D15C6B"/>
    <w:rsid w:val="00D1617C"/>
    <w:rsid w:val="00D1688B"/>
    <w:rsid w:val="00D1697C"/>
    <w:rsid w:val="00D16BAA"/>
    <w:rsid w:val="00D16D18"/>
    <w:rsid w:val="00D16DB9"/>
    <w:rsid w:val="00D16ECD"/>
    <w:rsid w:val="00D1752E"/>
    <w:rsid w:val="00D177DD"/>
    <w:rsid w:val="00D17F3E"/>
    <w:rsid w:val="00D17F4B"/>
    <w:rsid w:val="00D205BB"/>
    <w:rsid w:val="00D205EF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0DB"/>
    <w:rsid w:val="00D23390"/>
    <w:rsid w:val="00D23820"/>
    <w:rsid w:val="00D23A63"/>
    <w:rsid w:val="00D244A1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0B91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3AC"/>
    <w:rsid w:val="00D37631"/>
    <w:rsid w:val="00D3770E"/>
    <w:rsid w:val="00D378CF"/>
    <w:rsid w:val="00D37DFD"/>
    <w:rsid w:val="00D37F2E"/>
    <w:rsid w:val="00D4079F"/>
    <w:rsid w:val="00D413B3"/>
    <w:rsid w:val="00D418C0"/>
    <w:rsid w:val="00D41A6C"/>
    <w:rsid w:val="00D41DC0"/>
    <w:rsid w:val="00D41E38"/>
    <w:rsid w:val="00D420DB"/>
    <w:rsid w:val="00D423A6"/>
    <w:rsid w:val="00D42667"/>
    <w:rsid w:val="00D426E5"/>
    <w:rsid w:val="00D42BF2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5C95"/>
    <w:rsid w:val="00D46363"/>
    <w:rsid w:val="00D46BB3"/>
    <w:rsid w:val="00D46CFB"/>
    <w:rsid w:val="00D47BF9"/>
    <w:rsid w:val="00D5089A"/>
    <w:rsid w:val="00D51094"/>
    <w:rsid w:val="00D5234C"/>
    <w:rsid w:val="00D52430"/>
    <w:rsid w:val="00D52497"/>
    <w:rsid w:val="00D528A2"/>
    <w:rsid w:val="00D5294C"/>
    <w:rsid w:val="00D52C0D"/>
    <w:rsid w:val="00D52CA9"/>
    <w:rsid w:val="00D52EDA"/>
    <w:rsid w:val="00D536A8"/>
    <w:rsid w:val="00D54AE9"/>
    <w:rsid w:val="00D54F77"/>
    <w:rsid w:val="00D55300"/>
    <w:rsid w:val="00D558D8"/>
    <w:rsid w:val="00D56021"/>
    <w:rsid w:val="00D561A8"/>
    <w:rsid w:val="00D567F9"/>
    <w:rsid w:val="00D57592"/>
    <w:rsid w:val="00D57C02"/>
    <w:rsid w:val="00D57E6A"/>
    <w:rsid w:val="00D605BB"/>
    <w:rsid w:val="00D605C0"/>
    <w:rsid w:val="00D6060F"/>
    <w:rsid w:val="00D608A9"/>
    <w:rsid w:val="00D612C9"/>
    <w:rsid w:val="00D6132C"/>
    <w:rsid w:val="00D614DB"/>
    <w:rsid w:val="00D61D30"/>
    <w:rsid w:val="00D626B4"/>
    <w:rsid w:val="00D62C23"/>
    <w:rsid w:val="00D62DF3"/>
    <w:rsid w:val="00D62F05"/>
    <w:rsid w:val="00D63008"/>
    <w:rsid w:val="00D63146"/>
    <w:rsid w:val="00D632D6"/>
    <w:rsid w:val="00D639F8"/>
    <w:rsid w:val="00D643DE"/>
    <w:rsid w:val="00D64828"/>
    <w:rsid w:val="00D64E6B"/>
    <w:rsid w:val="00D65107"/>
    <w:rsid w:val="00D65976"/>
    <w:rsid w:val="00D6672B"/>
    <w:rsid w:val="00D66BE4"/>
    <w:rsid w:val="00D67037"/>
    <w:rsid w:val="00D67335"/>
    <w:rsid w:val="00D675A4"/>
    <w:rsid w:val="00D67CA4"/>
    <w:rsid w:val="00D700B6"/>
    <w:rsid w:val="00D70246"/>
    <w:rsid w:val="00D7098D"/>
    <w:rsid w:val="00D70A3B"/>
    <w:rsid w:val="00D70ED6"/>
    <w:rsid w:val="00D70F05"/>
    <w:rsid w:val="00D70F80"/>
    <w:rsid w:val="00D71C8B"/>
    <w:rsid w:val="00D725BC"/>
    <w:rsid w:val="00D72D1C"/>
    <w:rsid w:val="00D73606"/>
    <w:rsid w:val="00D73926"/>
    <w:rsid w:val="00D73EA5"/>
    <w:rsid w:val="00D7450C"/>
    <w:rsid w:val="00D75288"/>
    <w:rsid w:val="00D7535A"/>
    <w:rsid w:val="00D756B9"/>
    <w:rsid w:val="00D75839"/>
    <w:rsid w:val="00D75A2D"/>
    <w:rsid w:val="00D75F28"/>
    <w:rsid w:val="00D761E1"/>
    <w:rsid w:val="00D76409"/>
    <w:rsid w:val="00D765A2"/>
    <w:rsid w:val="00D765C8"/>
    <w:rsid w:val="00D767A8"/>
    <w:rsid w:val="00D77001"/>
    <w:rsid w:val="00D80E69"/>
    <w:rsid w:val="00D8116D"/>
    <w:rsid w:val="00D81E73"/>
    <w:rsid w:val="00D8338C"/>
    <w:rsid w:val="00D84219"/>
    <w:rsid w:val="00D84F81"/>
    <w:rsid w:val="00D85186"/>
    <w:rsid w:val="00D858A7"/>
    <w:rsid w:val="00D86EAF"/>
    <w:rsid w:val="00D87938"/>
    <w:rsid w:val="00D87B86"/>
    <w:rsid w:val="00D90123"/>
    <w:rsid w:val="00D905A0"/>
    <w:rsid w:val="00D90904"/>
    <w:rsid w:val="00D91C15"/>
    <w:rsid w:val="00D91EAC"/>
    <w:rsid w:val="00D926F6"/>
    <w:rsid w:val="00D94BC6"/>
    <w:rsid w:val="00D94D86"/>
    <w:rsid w:val="00D95027"/>
    <w:rsid w:val="00D9514C"/>
    <w:rsid w:val="00D95268"/>
    <w:rsid w:val="00D9559A"/>
    <w:rsid w:val="00D956C9"/>
    <w:rsid w:val="00D962F1"/>
    <w:rsid w:val="00D96606"/>
    <w:rsid w:val="00D97141"/>
    <w:rsid w:val="00D97154"/>
    <w:rsid w:val="00D97371"/>
    <w:rsid w:val="00D978D6"/>
    <w:rsid w:val="00D97EB4"/>
    <w:rsid w:val="00DA0396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46DC"/>
    <w:rsid w:val="00DA4ABF"/>
    <w:rsid w:val="00DA5141"/>
    <w:rsid w:val="00DA5F77"/>
    <w:rsid w:val="00DA60C3"/>
    <w:rsid w:val="00DA6921"/>
    <w:rsid w:val="00DA6B8F"/>
    <w:rsid w:val="00DA6C22"/>
    <w:rsid w:val="00DA79BE"/>
    <w:rsid w:val="00DA7EA6"/>
    <w:rsid w:val="00DB1C0F"/>
    <w:rsid w:val="00DB2048"/>
    <w:rsid w:val="00DB2B82"/>
    <w:rsid w:val="00DB2E7A"/>
    <w:rsid w:val="00DB2F3E"/>
    <w:rsid w:val="00DB40AD"/>
    <w:rsid w:val="00DB4B6C"/>
    <w:rsid w:val="00DB4FB2"/>
    <w:rsid w:val="00DB5822"/>
    <w:rsid w:val="00DB5F6C"/>
    <w:rsid w:val="00DB60D0"/>
    <w:rsid w:val="00DB620C"/>
    <w:rsid w:val="00DB7B9F"/>
    <w:rsid w:val="00DB7BED"/>
    <w:rsid w:val="00DC0417"/>
    <w:rsid w:val="00DC095E"/>
    <w:rsid w:val="00DC102C"/>
    <w:rsid w:val="00DC125B"/>
    <w:rsid w:val="00DC14F2"/>
    <w:rsid w:val="00DC16F5"/>
    <w:rsid w:val="00DC171D"/>
    <w:rsid w:val="00DC175B"/>
    <w:rsid w:val="00DC1DD4"/>
    <w:rsid w:val="00DC1FC4"/>
    <w:rsid w:val="00DC262C"/>
    <w:rsid w:val="00DC2DB1"/>
    <w:rsid w:val="00DC3704"/>
    <w:rsid w:val="00DC379E"/>
    <w:rsid w:val="00DC4175"/>
    <w:rsid w:val="00DC4275"/>
    <w:rsid w:val="00DC42F3"/>
    <w:rsid w:val="00DC4BF3"/>
    <w:rsid w:val="00DC4CCA"/>
    <w:rsid w:val="00DC4E77"/>
    <w:rsid w:val="00DC5708"/>
    <w:rsid w:val="00DC5E31"/>
    <w:rsid w:val="00DC5E5A"/>
    <w:rsid w:val="00DC5ECF"/>
    <w:rsid w:val="00DC5FF5"/>
    <w:rsid w:val="00DC6334"/>
    <w:rsid w:val="00DC644F"/>
    <w:rsid w:val="00DC655B"/>
    <w:rsid w:val="00DC6C54"/>
    <w:rsid w:val="00DC72B3"/>
    <w:rsid w:val="00DC78F6"/>
    <w:rsid w:val="00DC79DA"/>
    <w:rsid w:val="00DC7B63"/>
    <w:rsid w:val="00DC7F9A"/>
    <w:rsid w:val="00DD01E2"/>
    <w:rsid w:val="00DD0594"/>
    <w:rsid w:val="00DD0A4E"/>
    <w:rsid w:val="00DD1AF5"/>
    <w:rsid w:val="00DD1ED4"/>
    <w:rsid w:val="00DD229C"/>
    <w:rsid w:val="00DD25BE"/>
    <w:rsid w:val="00DD2CD1"/>
    <w:rsid w:val="00DD2E0D"/>
    <w:rsid w:val="00DD585D"/>
    <w:rsid w:val="00DD61B6"/>
    <w:rsid w:val="00DD67F8"/>
    <w:rsid w:val="00DD6D94"/>
    <w:rsid w:val="00DD70F9"/>
    <w:rsid w:val="00DD738A"/>
    <w:rsid w:val="00DD7B89"/>
    <w:rsid w:val="00DD7D42"/>
    <w:rsid w:val="00DE0561"/>
    <w:rsid w:val="00DE0B19"/>
    <w:rsid w:val="00DE2A87"/>
    <w:rsid w:val="00DE2A88"/>
    <w:rsid w:val="00DE31E7"/>
    <w:rsid w:val="00DE372A"/>
    <w:rsid w:val="00DE40BB"/>
    <w:rsid w:val="00DE42E0"/>
    <w:rsid w:val="00DE48F1"/>
    <w:rsid w:val="00DE513E"/>
    <w:rsid w:val="00DE5316"/>
    <w:rsid w:val="00DE564C"/>
    <w:rsid w:val="00DE5BDF"/>
    <w:rsid w:val="00DE5E0D"/>
    <w:rsid w:val="00DE5E41"/>
    <w:rsid w:val="00DE6D50"/>
    <w:rsid w:val="00DE6F15"/>
    <w:rsid w:val="00DE7A80"/>
    <w:rsid w:val="00DE7C57"/>
    <w:rsid w:val="00DF05B7"/>
    <w:rsid w:val="00DF09FA"/>
    <w:rsid w:val="00DF1165"/>
    <w:rsid w:val="00DF13DB"/>
    <w:rsid w:val="00DF1C43"/>
    <w:rsid w:val="00DF1E1C"/>
    <w:rsid w:val="00DF1EE7"/>
    <w:rsid w:val="00DF2FE7"/>
    <w:rsid w:val="00DF318B"/>
    <w:rsid w:val="00DF3BB0"/>
    <w:rsid w:val="00DF3BB5"/>
    <w:rsid w:val="00DF3C79"/>
    <w:rsid w:val="00DF3EF9"/>
    <w:rsid w:val="00DF4323"/>
    <w:rsid w:val="00DF43E4"/>
    <w:rsid w:val="00DF4E3A"/>
    <w:rsid w:val="00DF4E3C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6F14"/>
    <w:rsid w:val="00DF6FBD"/>
    <w:rsid w:val="00DF75A1"/>
    <w:rsid w:val="00DF7C14"/>
    <w:rsid w:val="00DF7F83"/>
    <w:rsid w:val="00E01150"/>
    <w:rsid w:val="00E0155A"/>
    <w:rsid w:val="00E0197A"/>
    <w:rsid w:val="00E01F36"/>
    <w:rsid w:val="00E020F1"/>
    <w:rsid w:val="00E02106"/>
    <w:rsid w:val="00E02153"/>
    <w:rsid w:val="00E02593"/>
    <w:rsid w:val="00E03582"/>
    <w:rsid w:val="00E03FC6"/>
    <w:rsid w:val="00E04137"/>
    <w:rsid w:val="00E041FD"/>
    <w:rsid w:val="00E043DA"/>
    <w:rsid w:val="00E04616"/>
    <w:rsid w:val="00E04A49"/>
    <w:rsid w:val="00E0505B"/>
    <w:rsid w:val="00E05FB8"/>
    <w:rsid w:val="00E06938"/>
    <w:rsid w:val="00E0766D"/>
    <w:rsid w:val="00E10BE3"/>
    <w:rsid w:val="00E10E32"/>
    <w:rsid w:val="00E11036"/>
    <w:rsid w:val="00E116BD"/>
    <w:rsid w:val="00E11B11"/>
    <w:rsid w:val="00E11EFF"/>
    <w:rsid w:val="00E1452D"/>
    <w:rsid w:val="00E14567"/>
    <w:rsid w:val="00E146F2"/>
    <w:rsid w:val="00E15C46"/>
    <w:rsid w:val="00E15FC1"/>
    <w:rsid w:val="00E16738"/>
    <w:rsid w:val="00E16C7B"/>
    <w:rsid w:val="00E1710F"/>
    <w:rsid w:val="00E171DB"/>
    <w:rsid w:val="00E1738F"/>
    <w:rsid w:val="00E200D9"/>
    <w:rsid w:val="00E209A0"/>
    <w:rsid w:val="00E20A63"/>
    <w:rsid w:val="00E20DA7"/>
    <w:rsid w:val="00E20DFB"/>
    <w:rsid w:val="00E21321"/>
    <w:rsid w:val="00E21327"/>
    <w:rsid w:val="00E21522"/>
    <w:rsid w:val="00E21814"/>
    <w:rsid w:val="00E22E17"/>
    <w:rsid w:val="00E239F1"/>
    <w:rsid w:val="00E23BC8"/>
    <w:rsid w:val="00E241AB"/>
    <w:rsid w:val="00E2435E"/>
    <w:rsid w:val="00E24735"/>
    <w:rsid w:val="00E24AE6"/>
    <w:rsid w:val="00E25851"/>
    <w:rsid w:val="00E25EFB"/>
    <w:rsid w:val="00E26175"/>
    <w:rsid w:val="00E265D6"/>
    <w:rsid w:val="00E26F50"/>
    <w:rsid w:val="00E2716F"/>
    <w:rsid w:val="00E271C1"/>
    <w:rsid w:val="00E271EE"/>
    <w:rsid w:val="00E276D2"/>
    <w:rsid w:val="00E27BF8"/>
    <w:rsid w:val="00E27CF0"/>
    <w:rsid w:val="00E27F5D"/>
    <w:rsid w:val="00E30793"/>
    <w:rsid w:val="00E30FC9"/>
    <w:rsid w:val="00E31601"/>
    <w:rsid w:val="00E316BD"/>
    <w:rsid w:val="00E32C80"/>
    <w:rsid w:val="00E32D15"/>
    <w:rsid w:val="00E34613"/>
    <w:rsid w:val="00E352D0"/>
    <w:rsid w:val="00E35668"/>
    <w:rsid w:val="00E35CCF"/>
    <w:rsid w:val="00E363DE"/>
    <w:rsid w:val="00E36411"/>
    <w:rsid w:val="00E3662A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1BB2"/>
    <w:rsid w:val="00E4282D"/>
    <w:rsid w:val="00E429BE"/>
    <w:rsid w:val="00E42A0A"/>
    <w:rsid w:val="00E4307F"/>
    <w:rsid w:val="00E43660"/>
    <w:rsid w:val="00E437A9"/>
    <w:rsid w:val="00E43BF2"/>
    <w:rsid w:val="00E43C56"/>
    <w:rsid w:val="00E44530"/>
    <w:rsid w:val="00E44DC8"/>
    <w:rsid w:val="00E44DFD"/>
    <w:rsid w:val="00E45314"/>
    <w:rsid w:val="00E45485"/>
    <w:rsid w:val="00E45983"/>
    <w:rsid w:val="00E45EC1"/>
    <w:rsid w:val="00E465B3"/>
    <w:rsid w:val="00E46F22"/>
    <w:rsid w:val="00E4788A"/>
    <w:rsid w:val="00E478C9"/>
    <w:rsid w:val="00E50026"/>
    <w:rsid w:val="00E505A7"/>
    <w:rsid w:val="00E50697"/>
    <w:rsid w:val="00E50E3A"/>
    <w:rsid w:val="00E5136A"/>
    <w:rsid w:val="00E51653"/>
    <w:rsid w:val="00E52CC9"/>
    <w:rsid w:val="00E52ECD"/>
    <w:rsid w:val="00E54078"/>
    <w:rsid w:val="00E548FE"/>
    <w:rsid w:val="00E54C68"/>
    <w:rsid w:val="00E556EC"/>
    <w:rsid w:val="00E56241"/>
    <w:rsid w:val="00E56467"/>
    <w:rsid w:val="00E56DF6"/>
    <w:rsid w:val="00E571D7"/>
    <w:rsid w:val="00E572D3"/>
    <w:rsid w:val="00E5787A"/>
    <w:rsid w:val="00E57A72"/>
    <w:rsid w:val="00E57B9F"/>
    <w:rsid w:val="00E57CBE"/>
    <w:rsid w:val="00E60378"/>
    <w:rsid w:val="00E609F3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893"/>
    <w:rsid w:val="00E72428"/>
    <w:rsid w:val="00E732D3"/>
    <w:rsid w:val="00E734A2"/>
    <w:rsid w:val="00E734E0"/>
    <w:rsid w:val="00E7354E"/>
    <w:rsid w:val="00E7445A"/>
    <w:rsid w:val="00E7460E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936"/>
    <w:rsid w:val="00E80C10"/>
    <w:rsid w:val="00E811F6"/>
    <w:rsid w:val="00E81212"/>
    <w:rsid w:val="00E816D3"/>
    <w:rsid w:val="00E826E4"/>
    <w:rsid w:val="00E832D7"/>
    <w:rsid w:val="00E83B30"/>
    <w:rsid w:val="00E83EDB"/>
    <w:rsid w:val="00E8433D"/>
    <w:rsid w:val="00E84354"/>
    <w:rsid w:val="00E844D0"/>
    <w:rsid w:val="00E8477C"/>
    <w:rsid w:val="00E84D46"/>
    <w:rsid w:val="00E85325"/>
    <w:rsid w:val="00E858AF"/>
    <w:rsid w:val="00E858B8"/>
    <w:rsid w:val="00E85A76"/>
    <w:rsid w:val="00E85E63"/>
    <w:rsid w:val="00E863DB"/>
    <w:rsid w:val="00E86EB1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2DEC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290"/>
    <w:rsid w:val="00E96AF9"/>
    <w:rsid w:val="00E96D6B"/>
    <w:rsid w:val="00E96FBB"/>
    <w:rsid w:val="00E97CD5"/>
    <w:rsid w:val="00EA001F"/>
    <w:rsid w:val="00EA00F6"/>
    <w:rsid w:val="00EA0F8D"/>
    <w:rsid w:val="00EA1348"/>
    <w:rsid w:val="00EA136F"/>
    <w:rsid w:val="00EA26C1"/>
    <w:rsid w:val="00EA2CB3"/>
    <w:rsid w:val="00EA31E4"/>
    <w:rsid w:val="00EA3A6D"/>
    <w:rsid w:val="00EA429D"/>
    <w:rsid w:val="00EA440F"/>
    <w:rsid w:val="00EA4B85"/>
    <w:rsid w:val="00EA4DED"/>
    <w:rsid w:val="00EA529E"/>
    <w:rsid w:val="00EA5641"/>
    <w:rsid w:val="00EA5E9E"/>
    <w:rsid w:val="00EA67A0"/>
    <w:rsid w:val="00EA6BBB"/>
    <w:rsid w:val="00EA6CB2"/>
    <w:rsid w:val="00EA7621"/>
    <w:rsid w:val="00EA7B76"/>
    <w:rsid w:val="00EA7E0C"/>
    <w:rsid w:val="00EA7F5D"/>
    <w:rsid w:val="00EB02A7"/>
    <w:rsid w:val="00EB02D6"/>
    <w:rsid w:val="00EB0629"/>
    <w:rsid w:val="00EB0802"/>
    <w:rsid w:val="00EB1057"/>
    <w:rsid w:val="00EB1466"/>
    <w:rsid w:val="00EB1535"/>
    <w:rsid w:val="00EB1562"/>
    <w:rsid w:val="00EB15F7"/>
    <w:rsid w:val="00EB1AC6"/>
    <w:rsid w:val="00EB2230"/>
    <w:rsid w:val="00EB2982"/>
    <w:rsid w:val="00EB2B3A"/>
    <w:rsid w:val="00EB2B7E"/>
    <w:rsid w:val="00EB2D9F"/>
    <w:rsid w:val="00EB2F35"/>
    <w:rsid w:val="00EB314C"/>
    <w:rsid w:val="00EB3193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07A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550C"/>
    <w:rsid w:val="00EC6139"/>
    <w:rsid w:val="00EC62E1"/>
    <w:rsid w:val="00EC6437"/>
    <w:rsid w:val="00EC703B"/>
    <w:rsid w:val="00EC7044"/>
    <w:rsid w:val="00EC70B0"/>
    <w:rsid w:val="00EC713F"/>
    <w:rsid w:val="00EC72A1"/>
    <w:rsid w:val="00EC7742"/>
    <w:rsid w:val="00ED111F"/>
    <w:rsid w:val="00ED117C"/>
    <w:rsid w:val="00ED14EB"/>
    <w:rsid w:val="00ED23BC"/>
    <w:rsid w:val="00ED30DA"/>
    <w:rsid w:val="00ED3BEB"/>
    <w:rsid w:val="00ED4073"/>
    <w:rsid w:val="00ED41BC"/>
    <w:rsid w:val="00ED4A6B"/>
    <w:rsid w:val="00ED54DE"/>
    <w:rsid w:val="00ED62DF"/>
    <w:rsid w:val="00ED6342"/>
    <w:rsid w:val="00ED63E2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3DAF"/>
    <w:rsid w:val="00EE45F9"/>
    <w:rsid w:val="00EE46BD"/>
    <w:rsid w:val="00EE5021"/>
    <w:rsid w:val="00EE5674"/>
    <w:rsid w:val="00EE5B2A"/>
    <w:rsid w:val="00EE630B"/>
    <w:rsid w:val="00EE6764"/>
    <w:rsid w:val="00EE6C34"/>
    <w:rsid w:val="00EE7CB0"/>
    <w:rsid w:val="00EE7EC0"/>
    <w:rsid w:val="00EF00A0"/>
    <w:rsid w:val="00EF0B28"/>
    <w:rsid w:val="00EF0C00"/>
    <w:rsid w:val="00EF0C4B"/>
    <w:rsid w:val="00EF0D33"/>
    <w:rsid w:val="00EF0F32"/>
    <w:rsid w:val="00EF1D6B"/>
    <w:rsid w:val="00EF233A"/>
    <w:rsid w:val="00EF2615"/>
    <w:rsid w:val="00EF27C3"/>
    <w:rsid w:val="00EF2963"/>
    <w:rsid w:val="00EF2AA8"/>
    <w:rsid w:val="00EF2C8A"/>
    <w:rsid w:val="00EF31F5"/>
    <w:rsid w:val="00EF3775"/>
    <w:rsid w:val="00EF395A"/>
    <w:rsid w:val="00EF3A08"/>
    <w:rsid w:val="00EF4CE0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1EDA"/>
    <w:rsid w:val="00F0209C"/>
    <w:rsid w:val="00F035B3"/>
    <w:rsid w:val="00F037E5"/>
    <w:rsid w:val="00F038BE"/>
    <w:rsid w:val="00F03945"/>
    <w:rsid w:val="00F03FE0"/>
    <w:rsid w:val="00F045F6"/>
    <w:rsid w:val="00F055B6"/>
    <w:rsid w:val="00F056FB"/>
    <w:rsid w:val="00F05853"/>
    <w:rsid w:val="00F06174"/>
    <w:rsid w:val="00F06990"/>
    <w:rsid w:val="00F06A43"/>
    <w:rsid w:val="00F06CB6"/>
    <w:rsid w:val="00F06D9D"/>
    <w:rsid w:val="00F06DE1"/>
    <w:rsid w:val="00F07CBF"/>
    <w:rsid w:val="00F07CF1"/>
    <w:rsid w:val="00F1048E"/>
    <w:rsid w:val="00F10C3A"/>
    <w:rsid w:val="00F1158D"/>
    <w:rsid w:val="00F11B7E"/>
    <w:rsid w:val="00F11DBE"/>
    <w:rsid w:val="00F12813"/>
    <w:rsid w:val="00F12A8B"/>
    <w:rsid w:val="00F12AFF"/>
    <w:rsid w:val="00F1321C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667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4A62"/>
    <w:rsid w:val="00F25845"/>
    <w:rsid w:val="00F25F35"/>
    <w:rsid w:val="00F2601C"/>
    <w:rsid w:val="00F263D4"/>
    <w:rsid w:val="00F265B6"/>
    <w:rsid w:val="00F26925"/>
    <w:rsid w:val="00F26984"/>
    <w:rsid w:val="00F2740F"/>
    <w:rsid w:val="00F279EF"/>
    <w:rsid w:val="00F3023D"/>
    <w:rsid w:val="00F3047F"/>
    <w:rsid w:val="00F309D2"/>
    <w:rsid w:val="00F31E22"/>
    <w:rsid w:val="00F31EE0"/>
    <w:rsid w:val="00F323E9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6C12"/>
    <w:rsid w:val="00F3739C"/>
    <w:rsid w:val="00F3767F"/>
    <w:rsid w:val="00F401E1"/>
    <w:rsid w:val="00F4032D"/>
    <w:rsid w:val="00F40513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1C7"/>
    <w:rsid w:val="00F45722"/>
    <w:rsid w:val="00F45CB0"/>
    <w:rsid w:val="00F46366"/>
    <w:rsid w:val="00F46723"/>
    <w:rsid w:val="00F46BDC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165"/>
    <w:rsid w:val="00F539CA"/>
    <w:rsid w:val="00F53BA1"/>
    <w:rsid w:val="00F53E24"/>
    <w:rsid w:val="00F5465A"/>
    <w:rsid w:val="00F549DA"/>
    <w:rsid w:val="00F54BC5"/>
    <w:rsid w:val="00F54F89"/>
    <w:rsid w:val="00F56780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3488"/>
    <w:rsid w:val="00F63905"/>
    <w:rsid w:val="00F640E6"/>
    <w:rsid w:val="00F64247"/>
    <w:rsid w:val="00F64521"/>
    <w:rsid w:val="00F64554"/>
    <w:rsid w:val="00F6495A"/>
    <w:rsid w:val="00F64F35"/>
    <w:rsid w:val="00F650B8"/>
    <w:rsid w:val="00F6522F"/>
    <w:rsid w:val="00F659A4"/>
    <w:rsid w:val="00F663FD"/>
    <w:rsid w:val="00F66453"/>
    <w:rsid w:val="00F665B6"/>
    <w:rsid w:val="00F6698B"/>
    <w:rsid w:val="00F675D1"/>
    <w:rsid w:val="00F70800"/>
    <w:rsid w:val="00F711CA"/>
    <w:rsid w:val="00F716F0"/>
    <w:rsid w:val="00F71B0A"/>
    <w:rsid w:val="00F71BC3"/>
    <w:rsid w:val="00F71CFD"/>
    <w:rsid w:val="00F722AE"/>
    <w:rsid w:val="00F723B9"/>
    <w:rsid w:val="00F72513"/>
    <w:rsid w:val="00F72862"/>
    <w:rsid w:val="00F728A9"/>
    <w:rsid w:val="00F7298D"/>
    <w:rsid w:val="00F73A32"/>
    <w:rsid w:val="00F73AE1"/>
    <w:rsid w:val="00F73E9C"/>
    <w:rsid w:val="00F7408E"/>
    <w:rsid w:val="00F741DE"/>
    <w:rsid w:val="00F74508"/>
    <w:rsid w:val="00F746D0"/>
    <w:rsid w:val="00F74AD3"/>
    <w:rsid w:val="00F750D3"/>
    <w:rsid w:val="00F753E5"/>
    <w:rsid w:val="00F757A9"/>
    <w:rsid w:val="00F76EE5"/>
    <w:rsid w:val="00F77805"/>
    <w:rsid w:val="00F80500"/>
    <w:rsid w:val="00F81F75"/>
    <w:rsid w:val="00F828E9"/>
    <w:rsid w:val="00F829FD"/>
    <w:rsid w:val="00F82AC3"/>
    <w:rsid w:val="00F82B01"/>
    <w:rsid w:val="00F82C35"/>
    <w:rsid w:val="00F830A9"/>
    <w:rsid w:val="00F8321F"/>
    <w:rsid w:val="00F83F6B"/>
    <w:rsid w:val="00F848CC"/>
    <w:rsid w:val="00F84C9F"/>
    <w:rsid w:val="00F84FC2"/>
    <w:rsid w:val="00F852D2"/>
    <w:rsid w:val="00F85919"/>
    <w:rsid w:val="00F85D3E"/>
    <w:rsid w:val="00F8731A"/>
    <w:rsid w:val="00F904B2"/>
    <w:rsid w:val="00F905F0"/>
    <w:rsid w:val="00F9061C"/>
    <w:rsid w:val="00F912CF"/>
    <w:rsid w:val="00F915F2"/>
    <w:rsid w:val="00F91B50"/>
    <w:rsid w:val="00F921EA"/>
    <w:rsid w:val="00F93C85"/>
    <w:rsid w:val="00F941E1"/>
    <w:rsid w:val="00F957B6"/>
    <w:rsid w:val="00F9583E"/>
    <w:rsid w:val="00F96300"/>
    <w:rsid w:val="00F96528"/>
    <w:rsid w:val="00F96AEA"/>
    <w:rsid w:val="00F96D49"/>
    <w:rsid w:val="00F9753D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706C"/>
    <w:rsid w:val="00FB0B7F"/>
    <w:rsid w:val="00FB0C90"/>
    <w:rsid w:val="00FB0FCB"/>
    <w:rsid w:val="00FB147C"/>
    <w:rsid w:val="00FB1AB4"/>
    <w:rsid w:val="00FB1EB7"/>
    <w:rsid w:val="00FB2C3C"/>
    <w:rsid w:val="00FB32CB"/>
    <w:rsid w:val="00FB4081"/>
    <w:rsid w:val="00FB40F2"/>
    <w:rsid w:val="00FB470E"/>
    <w:rsid w:val="00FB50ED"/>
    <w:rsid w:val="00FB52F7"/>
    <w:rsid w:val="00FB53BA"/>
    <w:rsid w:val="00FB55CC"/>
    <w:rsid w:val="00FB55FD"/>
    <w:rsid w:val="00FB5D6A"/>
    <w:rsid w:val="00FB5DD1"/>
    <w:rsid w:val="00FB7048"/>
    <w:rsid w:val="00FB7247"/>
    <w:rsid w:val="00FB7548"/>
    <w:rsid w:val="00FC1570"/>
    <w:rsid w:val="00FC15C6"/>
    <w:rsid w:val="00FC1641"/>
    <w:rsid w:val="00FC20EA"/>
    <w:rsid w:val="00FC2CAA"/>
    <w:rsid w:val="00FC2CBE"/>
    <w:rsid w:val="00FC2CF3"/>
    <w:rsid w:val="00FC2E2C"/>
    <w:rsid w:val="00FC2F6A"/>
    <w:rsid w:val="00FC3047"/>
    <w:rsid w:val="00FC3539"/>
    <w:rsid w:val="00FC55DF"/>
    <w:rsid w:val="00FC5FFA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7DE"/>
    <w:rsid w:val="00FC78B1"/>
    <w:rsid w:val="00FD08C0"/>
    <w:rsid w:val="00FD1032"/>
    <w:rsid w:val="00FD1151"/>
    <w:rsid w:val="00FD1CCE"/>
    <w:rsid w:val="00FD2217"/>
    <w:rsid w:val="00FD2A36"/>
    <w:rsid w:val="00FD2E7E"/>
    <w:rsid w:val="00FD3296"/>
    <w:rsid w:val="00FD3576"/>
    <w:rsid w:val="00FD3745"/>
    <w:rsid w:val="00FD6061"/>
    <w:rsid w:val="00FD646E"/>
    <w:rsid w:val="00FD6E0B"/>
    <w:rsid w:val="00FD72AA"/>
    <w:rsid w:val="00FD7772"/>
    <w:rsid w:val="00FD7AA5"/>
    <w:rsid w:val="00FD7FF5"/>
    <w:rsid w:val="00FE0827"/>
    <w:rsid w:val="00FE12FD"/>
    <w:rsid w:val="00FE1F9F"/>
    <w:rsid w:val="00FE23CD"/>
    <w:rsid w:val="00FE263E"/>
    <w:rsid w:val="00FE26DA"/>
    <w:rsid w:val="00FE2ABA"/>
    <w:rsid w:val="00FE3109"/>
    <w:rsid w:val="00FE3663"/>
    <w:rsid w:val="00FE4973"/>
    <w:rsid w:val="00FE543D"/>
    <w:rsid w:val="00FE6088"/>
    <w:rsid w:val="00FE6145"/>
    <w:rsid w:val="00FE6704"/>
    <w:rsid w:val="00FF1A23"/>
    <w:rsid w:val="00FF22AF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A611FD"/>
  <w15:docId w15:val="{D4428A05-475A-4392-A0FF-3D258AEA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2FD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uiPriority w:val="59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Заголовок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aliases w:val="обычный,Заголовок мой1,СписокСТПр,Абзац списка основной,Bullet List,FooterText,numbered,Paragraphe de liste1,lp1,Заголовок_3,Введение,3_Абзац списка,СПИСКИ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,Основной текст Знак Знак Знак,Основной текст1"/>
    <w:basedOn w:val="a"/>
    <w:link w:val="afff4"/>
    <w:uiPriority w:val="99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,Основной текст Знак Знак Знак Знак,Основной текст1 Знак"/>
    <w:basedOn w:val="a1"/>
    <w:link w:val="afff3"/>
    <w:uiPriority w:val="99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обычный Знак,Заголовок мой1 Знак,СписокСТПр Знак,Абзац списка основной Знак,Bullet List Знак,FooterText Знак,numbered Знак,Paragraphe de liste1 Знак,lp1 Знак,Заголовок_3 Знак,Введение Знак,3_Абзац списка Знак,СПИСКИ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styleId="affff0">
    <w:name w:val="line number"/>
    <w:basedOn w:val="a1"/>
    <w:uiPriority w:val="99"/>
    <w:semiHidden/>
    <w:unhideWhenUsed/>
    <w:rsid w:val="00CA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74F5-3DD5-4CAC-A3E8-292359E4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Широбокова Мария Владимировна</cp:lastModifiedBy>
  <cp:revision>2</cp:revision>
  <cp:lastPrinted>2021-08-09T10:35:00Z</cp:lastPrinted>
  <dcterms:created xsi:type="dcterms:W3CDTF">2025-01-10T11:30:00Z</dcterms:created>
  <dcterms:modified xsi:type="dcterms:W3CDTF">2025-01-10T11:30:00Z</dcterms:modified>
</cp:coreProperties>
</file>