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8E07" w14:textId="0445430A" w:rsidR="00307DF5" w:rsidRPr="001D43B4" w:rsidRDefault="00307DF5" w:rsidP="00307DF5">
      <w:pPr>
        <w:jc w:val="center"/>
      </w:pPr>
      <w:bookmarkStart w:id="0" w:name="_Toc312530870"/>
      <w:bookmarkStart w:id="1" w:name="_Toc273554828"/>
      <w:bookmarkStart w:id="2" w:name="_Toc273558607"/>
    </w:p>
    <w:p w14:paraId="760F8333" w14:textId="77777777" w:rsidR="00307DF5" w:rsidRPr="001D43B4" w:rsidRDefault="00307DF5" w:rsidP="00307DF5">
      <w:pPr>
        <w:jc w:val="center"/>
      </w:pPr>
    </w:p>
    <w:p w14:paraId="4C292181" w14:textId="77777777" w:rsidR="00307DF5" w:rsidRPr="001D43B4" w:rsidRDefault="00307DF5" w:rsidP="00307DF5">
      <w:pPr>
        <w:jc w:val="center"/>
      </w:pPr>
    </w:p>
    <w:p w14:paraId="60F733F1" w14:textId="77777777" w:rsidR="00307DF5" w:rsidRPr="001D43B4" w:rsidRDefault="00307DF5" w:rsidP="00307DF5">
      <w:pPr>
        <w:jc w:val="center"/>
      </w:pPr>
    </w:p>
    <w:p w14:paraId="06909BD7" w14:textId="77777777" w:rsidR="00307DF5" w:rsidRPr="001D43B4" w:rsidRDefault="00307DF5" w:rsidP="00307DF5">
      <w:pPr>
        <w:jc w:val="center"/>
      </w:pPr>
    </w:p>
    <w:p w14:paraId="74B7412C" w14:textId="77777777" w:rsidR="00307DF5" w:rsidRPr="001D43B4" w:rsidRDefault="00307DF5" w:rsidP="00307DF5">
      <w:pPr>
        <w:jc w:val="center"/>
      </w:pPr>
    </w:p>
    <w:p w14:paraId="354C2C6C" w14:textId="77777777" w:rsidR="00307DF5" w:rsidRPr="001D43B4" w:rsidRDefault="00307DF5" w:rsidP="00307DF5">
      <w:pPr>
        <w:jc w:val="center"/>
      </w:pPr>
    </w:p>
    <w:p w14:paraId="791D8D20" w14:textId="77777777" w:rsidR="00307DF5" w:rsidRPr="001D43B4" w:rsidRDefault="00307DF5" w:rsidP="00307DF5">
      <w:pPr>
        <w:jc w:val="center"/>
      </w:pPr>
    </w:p>
    <w:p w14:paraId="7DBBEDAC" w14:textId="72E04032" w:rsidR="00307DF5" w:rsidRPr="001D43B4" w:rsidRDefault="00307DF5" w:rsidP="00307DF5">
      <w:pPr>
        <w:jc w:val="center"/>
      </w:pPr>
    </w:p>
    <w:p w14:paraId="200BC5DD" w14:textId="7EB260F6" w:rsidR="00BC4057" w:rsidRPr="001D43B4" w:rsidRDefault="00BC4057" w:rsidP="00307DF5">
      <w:pPr>
        <w:jc w:val="center"/>
      </w:pPr>
    </w:p>
    <w:p w14:paraId="1C3EA79E" w14:textId="04F34EA3" w:rsidR="00BC4057" w:rsidRDefault="00BC4057" w:rsidP="00307DF5">
      <w:pPr>
        <w:jc w:val="center"/>
      </w:pPr>
    </w:p>
    <w:p w14:paraId="051C800F" w14:textId="316985CF" w:rsidR="006C070A" w:rsidRDefault="006C070A" w:rsidP="00307DF5">
      <w:pPr>
        <w:jc w:val="center"/>
      </w:pPr>
    </w:p>
    <w:p w14:paraId="6868BC48" w14:textId="77777777" w:rsidR="00BC4057" w:rsidRPr="001D43B4" w:rsidRDefault="00BC4057" w:rsidP="00307DF5">
      <w:pPr>
        <w:jc w:val="center"/>
      </w:pPr>
    </w:p>
    <w:p w14:paraId="401FC6EF" w14:textId="77777777" w:rsidR="003767A3" w:rsidRPr="001D43B4" w:rsidRDefault="003767A3" w:rsidP="00307DF5">
      <w:pPr>
        <w:jc w:val="center"/>
        <w:rPr>
          <w:b/>
          <w:sz w:val="44"/>
          <w:szCs w:val="44"/>
        </w:rPr>
      </w:pPr>
    </w:p>
    <w:p w14:paraId="1E1F8E2D" w14:textId="77777777" w:rsidR="003767A3" w:rsidRPr="001D43B4" w:rsidRDefault="003767A3" w:rsidP="00307DF5">
      <w:pPr>
        <w:jc w:val="center"/>
        <w:rPr>
          <w:b/>
          <w:sz w:val="44"/>
          <w:szCs w:val="44"/>
        </w:rPr>
      </w:pPr>
    </w:p>
    <w:p w14:paraId="65C2B6E5" w14:textId="0CB726DE" w:rsidR="007565E9" w:rsidRPr="005C4AC4" w:rsidRDefault="007565E9" w:rsidP="007565E9">
      <w:pPr>
        <w:jc w:val="center"/>
        <w:rPr>
          <w:b/>
          <w:sz w:val="32"/>
          <w:szCs w:val="32"/>
        </w:rPr>
      </w:pPr>
      <w:bookmarkStart w:id="3" w:name="_Hlk82163584"/>
      <w:r>
        <w:rPr>
          <w:b/>
          <w:sz w:val="32"/>
          <w:szCs w:val="32"/>
        </w:rPr>
        <w:t>Г</w:t>
      </w:r>
      <w:r w:rsidRPr="005C4AC4">
        <w:rPr>
          <w:b/>
          <w:sz w:val="32"/>
          <w:szCs w:val="32"/>
        </w:rPr>
        <w:t xml:space="preserve">енеральный план </w:t>
      </w:r>
      <w:r w:rsidR="0007003D">
        <w:rPr>
          <w:b/>
          <w:sz w:val="32"/>
          <w:szCs w:val="32"/>
        </w:rPr>
        <w:t>Грибановского</w:t>
      </w:r>
      <w:r w:rsidRPr="0059727C">
        <w:rPr>
          <w:b/>
          <w:sz w:val="32"/>
          <w:szCs w:val="32"/>
        </w:rPr>
        <w:t xml:space="preserve"> городского поселения </w:t>
      </w:r>
      <w:r w:rsidR="0007003D">
        <w:rPr>
          <w:b/>
          <w:sz w:val="32"/>
          <w:szCs w:val="32"/>
        </w:rPr>
        <w:t>Грибановского</w:t>
      </w:r>
      <w:r w:rsidRPr="0059727C">
        <w:rPr>
          <w:b/>
          <w:sz w:val="32"/>
          <w:szCs w:val="32"/>
        </w:rPr>
        <w:t xml:space="preserve"> муниципального района Воронежской области</w:t>
      </w:r>
    </w:p>
    <w:bookmarkEnd w:id="3"/>
    <w:p w14:paraId="5AE7DFC0" w14:textId="6CBC0399" w:rsidR="00320AE0" w:rsidRPr="001D43B4" w:rsidRDefault="00320AE0" w:rsidP="003C409E">
      <w:pPr>
        <w:jc w:val="center"/>
        <w:rPr>
          <w:b/>
          <w:sz w:val="28"/>
          <w:szCs w:val="28"/>
        </w:rPr>
      </w:pPr>
    </w:p>
    <w:p w14:paraId="03E2EB50" w14:textId="336A10BD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0710F0BD" w14:textId="66608C65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2EE65C8B" w14:textId="5678FA44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7A25DE43" w14:textId="19CCAF32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5C69D892" w14:textId="63A636D9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7A930C8D" w14:textId="77777777" w:rsidR="00BC4057" w:rsidRPr="001D43B4" w:rsidRDefault="00BC4057" w:rsidP="003C409E">
      <w:pPr>
        <w:jc w:val="center"/>
        <w:rPr>
          <w:b/>
          <w:sz w:val="28"/>
          <w:szCs w:val="28"/>
        </w:rPr>
      </w:pPr>
    </w:p>
    <w:p w14:paraId="0C7FB327" w14:textId="77777777" w:rsidR="00320AE0" w:rsidRPr="001D43B4" w:rsidRDefault="00320AE0" w:rsidP="003C409E">
      <w:pPr>
        <w:jc w:val="center"/>
        <w:rPr>
          <w:sz w:val="28"/>
          <w:szCs w:val="28"/>
        </w:rPr>
      </w:pPr>
      <w:r w:rsidRPr="001D43B4">
        <w:rPr>
          <w:sz w:val="28"/>
          <w:szCs w:val="28"/>
        </w:rPr>
        <w:t xml:space="preserve">ТОМ </w:t>
      </w:r>
      <w:r w:rsidR="00FA3020" w:rsidRPr="001D43B4">
        <w:rPr>
          <w:sz w:val="28"/>
          <w:szCs w:val="28"/>
        </w:rPr>
        <w:t>1</w:t>
      </w:r>
    </w:p>
    <w:p w14:paraId="1A088FF3" w14:textId="77777777" w:rsidR="00320AE0" w:rsidRPr="001D43B4" w:rsidRDefault="00FA3020" w:rsidP="00320AE0">
      <w:pPr>
        <w:jc w:val="center"/>
      </w:pPr>
      <w:r w:rsidRPr="001D43B4">
        <w:rPr>
          <w:sz w:val="28"/>
          <w:szCs w:val="28"/>
        </w:rPr>
        <w:t>ПОЛОЖЕНИЕ О ТЕРРИТОРИАЛЬНОМ ПЛАНИРОВАНИИ</w:t>
      </w:r>
    </w:p>
    <w:p w14:paraId="55871A45" w14:textId="77777777" w:rsidR="00320AE0" w:rsidRPr="001D43B4" w:rsidRDefault="00320AE0" w:rsidP="00320AE0">
      <w:pPr>
        <w:jc w:val="center"/>
        <w:rPr>
          <w:b/>
        </w:rPr>
      </w:pPr>
    </w:p>
    <w:p w14:paraId="3B079D5D" w14:textId="77777777" w:rsidR="00320AE0" w:rsidRPr="001D43B4" w:rsidRDefault="00320AE0" w:rsidP="00320AE0">
      <w:pPr>
        <w:jc w:val="center"/>
        <w:rPr>
          <w:b/>
        </w:rPr>
      </w:pPr>
    </w:p>
    <w:p w14:paraId="2E2CB986" w14:textId="77777777" w:rsidR="00320AE0" w:rsidRPr="001D43B4" w:rsidRDefault="00320AE0" w:rsidP="00320AE0">
      <w:pPr>
        <w:jc w:val="center"/>
      </w:pPr>
    </w:p>
    <w:p w14:paraId="04D62120" w14:textId="765588BC" w:rsidR="00320AE0" w:rsidRPr="001D43B4" w:rsidRDefault="00320AE0" w:rsidP="00320AE0">
      <w:pPr>
        <w:jc w:val="center"/>
      </w:pPr>
    </w:p>
    <w:p w14:paraId="4A6B9CE4" w14:textId="1D6EB5C4" w:rsidR="00BC4057" w:rsidRPr="001D43B4" w:rsidRDefault="00BC4057" w:rsidP="00320AE0">
      <w:pPr>
        <w:jc w:val="center"/>
      </w:pPr>
    </w:p>
    <w:p w14:paraId="3B3FD900" w14:textId="1B74A2B4" w:rsidR="00BC4057" w:rsidRPr="001D43B4" w:rsidRDefault="00BC4057" w:rsidP="00320AE0">
      <w:pPr>
        <w:jc w:val="center"/>
      </w:pPr>
    </w:p>
    <w:p w14:paraId="649294BA" w14:textId="77777777" w:rsidR="00BC4057" w:rsidRPr="001D43B4" w:rsidRDefault="00BC4057" w:rsidP="00320AE0">
      <w:pPr>
        <w:jc w:val="center"/>
      </w:pPr>
    </w:p>
    <w:p w14:paraId="25C17B21" w14:textId="034693B1" w:rsidR="00320AE0" w:rsidRDefault="00320AE0" w:rsidP="00320AE0">
      <w:pPr>
        <w:jc w:val="center"/>
      </w:pPr>
    </w:p>
    <w:p w14:paraId="459CA965" w14:textId="261B5519" w:rsidR="00460855" w:rsidRDefault="00460855" w:rsidP="00320AE0">
      <w:pPr>
        <w:jc w:val="center"/>
      </w:pPr>
    </w:p>
    <w:p w14:paraId="019C5C8E" w14:textId="6697571A" w:rsidR="00460855" w:rsidRDefault="00460855" w:rsidP="00320AE0">
      <w:pPr>
        <w:jc w:val="center"/>
      </w:pPr>
    </w:p>
    <w:p w14:paraId="56F55E08" w14:textId="1E253931" w:rsidR="00460855" w:rsidRDefault="00460855" w:rsidP="00320AE0">
      <w:pPr>
        <w:jc w:val="center"/>
      </w:pPr>
    </w:p>
    <w:p w14:paraId="150FCFF1" w14:textId="1AA8FA70" w:rsidR="00460855" w:rsidRDefault="00460855" w:rsidP="00320AE0">
      <w:pPr>
        <w:jc w:val="center"/>
      </w:pPr>
    </w:p>
    <w:p w14:paraId="5F9C62C4" w14:textId="77777777" w:rsidR="00460855" w:rsidRPr="001D43B4" w:rsidRDefault="00460855" w:rsidP="00320AE0">
      <w:pPr>
        <w:jc w:val="center"/>
      </w:pPr>
    </w:p>
    <w:p w14:paraId="0A9D64CD" w14:textId="77777777" w:rsidR="00320AE0" w:rsidRPr="001D43B4" w:rsidRDefault="00320AE0" w:rsidP="00320AE0">
      <w:pPr>
        <w:jc w:val="center"/>
      </w:pPr>
    </w:p>
    <w:p w14:paraId="5330CEB5" w14:textId="77777777" w:rsidR="00320AE0" w:rsidRPr="001D43B4" w:rsidRDefault="00320AE0" w:rsidP="00320AE0">
      <w:pPr>
        <w:jc w:val="center"/>
      </w:pPr>
    </w:p>
    <w:p w14:paraId="1276E57A" w14:textId="77777777" w:rsidR="00320AE0" w:rsidRPr="001D43B4" w:rsidRDefault="00320AE0" w:rsidP="00320AE0">
      <w:pPr>
        <w:jc w:val="center"/>
      </w:pPr>
    </w:p>
    <w:p w14:paraId="764E2620" w14:textId="77777777" w:rsidR="00307DF5" w:rsidRPr="001D43B4" w:rsidRDefault="00307DF5" w:rsidP="00320AE0">
      <w:pPr>
        <w:jc w:val="center"/>
      </w:pPr>
    </w:p>
    <w:p w14:paraId="2F198B4B" w14:textId="77777777" w:rsidR="00307DF5" w:rsidRPr="001D43B4" w:rsidRDefault="00307DF5" w:rsidP="00320AE0">
      <w:pPr>
        <w:jc w:val="center"/>
      </w:pPr>
    </w:p>
    <w:p w14:paraId="0F52796A" w14:textId="77777777" w:rsidR="00320AE0" w:rsidRPr="001D43B4" w:rsidRDefault="00320AE0" w:rsidP="007565E9"/>
    <w:p w14:paraId="68045595" w14:textId="77777777" w:rsidR="003767A3" w:rsidRPr="001D43B4" w:rsidRDefault="003767A3" w:rsidP="00B139B1"/>
    <w:p w14:paraId="4E7E7F09" w14:textId="38556362" w:rsidR="00320AE0" w:rsidRPr="001D43B4" w:rsidRDefault="00307DF5" w:rsidP="00320AE0">
      <w:pPr>
        <w:jc w:val="center"/>
        <w:rPr>
          <w:b/>
          <w:sz w:val="28"/>
          <w:szCs w:val="28"/>
        </w:rPr>
      </w:pPr>
      <w:r w:rsidRPr="001D43B4">
        <w:rPr>
          <w:b/>
          <w:sz w:val="28"/>
          <w:szCs w:val="28"/>
        </w:rPr>
        <w:t>20</w:t>
      </w:r>
      <w:r w:rsidR="00D905A0" w:rsidRPr="001D43B4">
        <w:rPr>
          <w:b/>
          <w:sz w:val="28"/>
          <w:szCs w:val="28"/>
        </w:rPr>
        <w:t>2</w:t>
      </w:r>
      <w:r w:rsidR="00643E0F">
        <w:rPr>
          <w:b/>
          <w:sz w:val="28"/>
          <w:szCs w:val="28"/>
        </w:rPr>
        <w:t>2</w:t>
      </w:r>
      <w:r w:rsidR="00320AE0" w:rsidRPr="001D43B4">
        <w:rPr>
          <w:b/>
          <w:sz w:val="28"/>
          <w:szCs w:val="28"/>
        </w:rPr>
        <w:t xml:space="preserve"> г.</w:t>
      </w:r>
      <w:r w:rsidR="00320AE0" w:rsidRPr="001D43B4">
        <w:rPr>
          <w:b/>
          <w:sz w:val="28"/>
          <w:szCs w:val="28"/>
        </w:rPr>
        <w:br w:type="page"/>
      </w:r>
    </w:p>
    <w:tbl>
      <w:tblPr>
        <w:tblW w:w="0" w:type="auto"/>
        <w:tblInd w:w="570" w:type="dxa"/>
        <w:tblBorders>
          <w:bottom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69"/>
      </w:tblGrid>
      <w:tr w:rsidR="00D77001" w:rsidRPr="001D43B4" w14:paraId="6A122FFE" w14:textId="77777777" w:rsidTr="00A433A8">
        <w:tc>
          <w:tcPr>
            <w:tcW w:w="8469" w:type="dxa"/>
            <w:shd w:val="clear" w:color="auto" w:fill="auto"/>
          </w:tcPr>
          <w:p w14:paraId="1A9A2C88" w14:textId="77777777" w:rsidR="00D77001" w:rsidRPr="001D43B4" w:rsidRDefault="00D77001" w:rsidP="00A433A8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1D43B4">
              <w:rPr>
                <w:rFonts w:cs="Aharoni"/>
                <w:b/>
                <w:sz w:val="28"/>
                <w:szCs w:val="28"/>
              </w:rPr>
              <w:lastRenderedPageBreak/>
              <w:t>ИНДИВИДУАЛЬНЫЙ ПРЕДПРИНИМАТЕЛЬ</w:t>
            </w:r>
          </w:p>
          <w:p w14:paraId="27AB1A06" w14:textId="77777777" w:rsidR="00D77001" w:rsidRPr="001D43B4" w:rsidRDefault="00D77001" w:rsidP="00A433A8">
            <w:pPr>
              <w:jc w:val="center"/>
              <w:rPr>
                <w:rFonts w:cs="Aharoni"/>
                <w:b/>
                <w:sz w:val="28"/>
                <w:szCs w:val="28"/>
              </w:rPr>
            </w:pPr>
            <w:r w:rsidRPr="001D43B4">
              <w:rPr>
                <w:rFonts w:cs="Aharoni"/>
                <w:b/>
                <w:sz w:val="28"/>
                <w:szCs w:val="28"/>
              </w:rPr>
              <w:t>КОЛОДЕЗНАЯ МАРИНА АНАТОЛЬЕВНА</w:t>
            </w:r>
          </w:p>
        </w:tc>
      </w:tr>
    </w:tbl>
    <w:p w14:paraId="361ACB7E" w14:textId="53B5A410" w:rsidR="00307DF5" w:rsidRPr="001D43B4" w:rsidRDefault="00307DF5" w:rsidP="00307DF5">
      <w:pPr>
        <w:jc w:val="center"/>
      </w:pPr>
    </w:p>
    <w:p w14:paraId="3CFD7930" w14:textId="77777777" w:rsidR="00307DF5" w:rsidRPr="001D43B4" w:rsidRDefault="00307DF5" w:rsidP="00307DF5">
      <w:pPr>
        <w:jc w:val="center"/>
      </w:pPr>
    </w:p>
    <w:p w14:paraId="631F0D2A" w14:textId="77777777" w:rsidR="00307DF5" w:rsidRPr="001D43B4" w:rsidRDefault="00307DF5" w:rsidP="00307DF5">
      <w:pPr>
        <w:jc w:val="center"/>
      </w:pPr>
    </w:p>
    <w:p w14:paraId="3948DF39" w14:textId="77777777" w:rsidR="00307DF5" w:rsidRPr="001D43B4" w:rsidRDefault="00307DF5" w:rsidP="00307DF5">
      <w:pPr>
        <w:jc w:val="center"/>
      </w:pPr>
    </w:p>
    <w:p w14:paraId="3BA854D1" w14:textId="77777777" w:rsidR="00307DF5" w:rsidRPr="001D43B4" w:rsidRDefault="00307DF5" w:rsidP="00307DF5">
      <w:pPr>
        <w:jc w:val="center"/>
      </w:pPr>
    </w:p>
    <w:p w14:paraId="43CA97DD" w14:textId="77777777" w:rsidR="00307DF5" w:rsidRPr="001D43B4" w:rsidRDefault="00307DF5" w:rsidP="00307DF5">
      <w:pPr>
        <w:jc w:val="center"/>
      </w:pPr>
    </w:p>
    <w:p w14:paraId="4E30CD21" w14:textId="77777777" w:rsidR="00307DF5" w:rsidRPr="001D43B4" w:rsidRDefault="00307DF5" w:rsidP="00307DF5">
      <w:pPr>
        <w:jc w:val="center"/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7565E9" w:rsidRPr="005C4AC4" w14:paraId="5B400E03" w14:textId="77777777" w:rsidTr="00BD5A16">
        <w:trPr>
          <w:jc w:val="center"/>
        </w:trPr>
        <w:tc>
          <w:tcPr>
            <w:tcW w:w="4820" w:type="dxa"/>
          </w:tcPr>
          <w:p w14:paraId="519F4CC5" w14:textId="236D605D" w:rsidR="007565E9" w:rsidRPr="005C4AC4" w:rsidRDefault="007565E9" w:rsidP="00BD5A16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 w:rsidRPr="005C4AC4">
              <w:rPr>
                <w:sz w:val="20"/>
                <w:szCs w:val="20"/>
              </w:rPr>
              <w:t xml:space="preserve">Заказчик: </w:t>
            </w:r>
            <w:r w:rsidR="00FB52F7">
              <w:rPr>
                <w:sz w:val="20"/>
                <w:szCs w:val="20"/>
              </w:rPr>
              <w:t>Администрация Грибановского городского поселения Грибановского муниципального района Воронежской области</w:t>
            </w:r>
          </w:p>
        </w:tc>
        <w:tc>
          <w:tcPr>
            <w:tcW w:w="4677" w:type="dxa"/>
          </w:tcPr>
          <w:p w14:paraId="6751109C" w14:textId="77777777" w:rsidR="007565E9" w:rsidRPr="005C4AC4" w:rsidRDefault="007565E9" w:rsidP="00BD5A16">
            <w:pPr>
              <w:suppressAutoHyphens/>
              <w:ind w:firstLine="2134"/>
              <w:rPr>
                <w:sz w:val="20"/>
                <w:szCs w:val="20"/>
              </w:rPr>
            </w:pPr>
            <w:r w:rsidRPr="005C4AC4">
              <w:rPr>
                <w:sz w:val="20"/>
                <w:szCs w:val="20"/>
              </w:rPr>
              <w:t xml:space="preserve">Муниципальный контракт </w:t>
            </w:r>
          </w:p>
          <w:p w14:paraId="2BF711DB" w14:textId="77777777" w:rsidR="007565E9" w:rsidRDefault="007565E9" w:rsidP="00BD5A16">
            <w:pPr>
              <w:suppressAutoHyphens/>
              <w:ind w:left="27" w:firstLine="2121"/>
              <w:rPr>
                <w:sz w:val="20"/>
                <w:szCs w:val="20"/>
              </w:rPr>
            </w:pPr>
            <w:r w:rsidRPr="005C4AC4">
              <w:rPr>
                <w:sz w:val="20"/>
                <w:szCs w:val="20"/>
              </w:rPr>
              <w:t xml:space="preserve">№ </w:t>
            </w:r>
            <w:r w:rsidRPr="00CA0415">
              <w:rPr>
                <w:sz w:val="20"/>
                <w:szCs w:val="20"/>
              </w:rPr>
              <w:t>0131300022121000025</w:t>
            </w:r>
          </w:p>
          <w:p w14:paraId="4074C897" w14:textId="77777777" w:rsidR="007565E9" w:rsidRPr="005C4AC4" w:rsidRDefault="007565E9" w:rsidP="00BD5A16">
            <w:pPr>
              <w:suppressAutoHyphens/>
              <w:ind w:left="27" w:firstLine="2121"/>
              <w:rPr>
                <w:sz w:val="20"/>
                <w:szCs w:val="20"/>
              </w:rPr>
            </w:pPr>
            <w:r w:rsidRPr="005C4AC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 сентября</w:t>
            </w:r>
            <w:r w:rsidRPr="005C4AC4">
              <w:rPr>
                <w:sz w:val="20"/>
                <w:szCs w:val="20"/>
              </w:rPr>
              <w:t xml:space="preserve"> 2021 года</w:t>
            </w:r>
          </w:p>
        </w:tc>
      </w:tr>
    </w:tbl>
    <w:p w14:paraId="1B660131" w14:textId="7A2861D4" w:rsidR="00307DF5" w:rsidRPr="001D43B4" w:rsidRDefault="00307DF5" w:rsidP="00307DF5">
      <w:pPr>
        <w:jc w:val="center"/>
      </w:pPr>
    </w:p>
    <w:p w14:paraId="7A3DFFBE" w14:textId="3789146F" w:rsidR="00BC4057" w:rsidRPr="001D43B4" w:rsidRDefault="00BC4057" w:rsidP="00307DF5">
      <w:pPr>
        <w:jc w:val="center"/>
      </w:pPr>
    </w:p>
    <w:p w14:paraId="20E1BC45" w14:textId="77777777" w:rsidR="00BC4057" w:rsidRPr="001D43B4" w:rsidRDefault="00BC4057" w:rsidP="00307DF5">
      <w:pPr>
        <w:jc w:val="center"/>
      </w:pPr>
    </w:p>
    <w:p w14:paraId="334879F6" w14:textId="29401CC1" w:rsidR="00307DF5" w:rsidRPr="001D43B4" w:rsidRDefault="00307DF5" w:rsidP="00307DF5">
      <w:pPr>
        <w:jc w:val="center"/>
      </w:pPr>
    </w:p>
    <w:p w14:paraId="1B9BE478" w14:textId="46988697" w:rsidR="00BC4057" w:rsidRPr="001D43B4" w:rsidRDefault="00BC4057" w:rsidP="00307DF5">
      <w:pPr>
        <w:jc w:val="center"/>
      </w:pPr>
    </w:p>
    <w:p w14:paraId="64703521" w14:textId="77777777" w:rsidR="00BC4057" w:rsidRPr="001D43B4" w:rsidRDefault="00BC4057" w:rsidP="00307DF5">
      <w:pPr>
        <w:jc w:val="center"/>
      </w:pPr>
    </w:p>
    <w:p w14:paraId="7E7B9EF1" w14:textId="77777777" w:rsidR="00307DF5" w:rsidRPr="001D43B4" w:rsidRDefault="00307DF5" w:rsidP="00307DF5">
      <w:pPr>
        <w:rPr>
          <w:b/>
          <w:sz w:val="44"/>
          <w:szCs w:val="44"/>
        </w:rPr>
      </w:pPr>
    </w:p>
    <w:p w14:paraId="4DB10ACF" w14:textId="5714463C" w:rsidR="007565E9" w:rsidRPr="005C4AC4" w:rsidRDefault="007565E9" w:rsidP="007565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5C4AC4">
        <w:rPr>
          <w:b/>
          <w:sz w:val="32"/>
          <w:szCs w:val="32"/>
        </w:rPr>
        <w:t xml:space="preserve">енеральный план </w:t>
      </w:r>
      <w:r w:rsidR="0007003D">
        <w:rPr>
          <w:b/>
          <w:sz w:val="32"/>
          <w:szCs w:val="32"/>
        </w:rPr>
        <w:t>Грибановского</w:t>
      </w:r>
      <w:r w:rsidRPr="0059727C">
        <w:rPr>
          <w:b/>
          <w:sz w:val="32"/>
          <w:szCs w:val="32"/>
        </w:rPr>
        <w:t xml:space="preserve"> городского поселения </w:t>
      </w:r>
      <w:r w:rsidR="0007003D">
        <w:rPr>
          <w:b/>
          <w:sz w:val="32"/>
          <w:szCs w:val="32"/>
        </w:rPr>
        <w:t>Грибановского</w:t>
      </w:r>
      <w:r w:rsidRPr="0059727C">
        <w:rPr>
          <w:b/>
          <w:sz w:val="32"/>
          <w:szCs w:val="32"/>
        </w:rPr>
        <w:t xml:space="preserve"> муниципального района Воронежской области</w:t>
      </w:r>
    </w:p>
    <w:p w14:paraId="4FE3E53D" w14:textId="77777777" w:rsidR="00822223" w:rsidRPr="001D43B4" w:rsidRDefault="00822223" w:rsidP="00822223">
      <w:pPr>
        <w:jc w:val="center"/>
        <w:rPr>
          <w:b/>
          <w:sz w:val="28"/>
          <w:szCs w:val="28"/>
        </w:rPr>
      </w:pPr>
    </w:p>
    <w:p w14:paraId="1046A315" w14:textId="3FB330DE" w:rsidR="00227039" w:rsidRPr="001D43B4" w:rsidRDefault="00227039" w:rsidP="00822223">
      <w:pPr>
        <w:jc w:val="center"/>
        <w:rPr>
          <w:b/>
          <w:sz w:val="28"/>
          <w:szCs w:val="28"/>
        </w:rPr>
      </w:pPr>
    </w:p>
    <w:p w14:paraId="5866947B" w14:textId="725B18BC" w:rsidR="00BC4057" w:rsidRPr="001D43B4" w:rsidRDefault="00BC4057" w:rsidP="00822223">
      <w:pPr>
        <w:jc w:val="center"/>
        <w:rPr>
          <w:b/>
          <w:sz w:val="28"/>
          <w:szCs w:val="28"/>
        </w:rPr>
      </w:pPr>
    </w:p>
    <w:p w14:paraId="2BD0CD46" w14:textId="31C2C85F" w:rsidR="00BC4057" w:rsidRDefault="00BC4057" w:rsidP="00822223">
      <w:pPr>
        <w:jc w:val="center"/>
        <w:rPr>
          <w:b/>
          <w:sz w:val="28"/>
          <w:szCs w:val="28"/>
        </w:rPr>
      </w:pPr>
    </w:p>
    <w:p w14:paraId="188DAAB9" w14:textId="77777777" w:rsidR="006C070A" w:rsidRPr="001D43B4" w:rsidRDefault="006C070A" w:rsidP="00822223">
      <w:pPr>
        <w:jc w:val="center"/>
        <w:rPr>
          <w:b/>
          <w:sz w:val="28"/>
          <w:szCs w:val="28"/>
        </w:rPr>
      </w:pPr>
    </w:p>
    <w:p w14:paraId="67C91B23" w14:textId="77777777" w:rsidR="00BC4057" w:rsidRPr="001D43B4" w:rsidRDefault="00BC4057" w:rsidP="00822223">
      <w:pPr>
        <w:jc w:val="center"/>
        <w:rPr>
          <w:b/>
          <w:sz w:val="28"/>
          <w:szCs w:val="28"/>
        </w:rPr>
      </w:pPr>
    </w:p>
    <w:p w14:paraId="74DE3A4F" w14:textId="77777777" w:rsidR="000A677C" w:rsidRPr="001D43B4" w:rsidRDefault="000A677C" w:rsidP="000A677C">
      <w:pPr>
        <w:jc w:val="center"/>
        <w:rPr>
          <w:b/>
          <w:sz w:val="28"/>
          <w:szCs w:val="28"/>
        </w:rPr>
      </w:pPr>
    </w:p>
    <w:p w14:paraId="0C6FF126" w14:textId="77777777" w:rsidR="00FA3020" w:rsidRPr="001D43B4" w:rsidRDefault="00FA3020" w:rsidP="00FA3020">
      <w:pPr>
        <w:jc w:val="center"/>
        <w:rPr>
          <w:sz w:val="28"/>
          <w:szCs w:val="28"/>
        </w:rPr>
      </w:pPr>
      <w:r w:rsidRPr="001D43B4">
        <w:rPr>
          <w:sz w:val="28"/>
          <w:szCs w:val="28"/>
        </w:rPr>
        <w:t>ТОМ 1</w:t>
      </w:r>
    </w:p>
    <w:p w14:paraId="3D82E970" w14:textId="77777777" w:rsidR="00FA3020" w:rsidRPr="001D43B4" w:rsidRDefault="00FA3020" w:rsidP="00FA3020">
      <w:pPr>
        <w:jc w:val="center"/>
      </w:pPr>
      <w:r w:rsidRPr="001D43B4">
        <w:rPr>
          <w:sz w:val="28"/>
          <w:szCs w:val="28"/>
        </w:rPr>
        <w:t>ПОЛОЖЕНИЕ О ТЕРРИТОРИАЛЬНОМ ПЛАНИРОВАНИИ</w:t>
      </w:r>
    </w:p>
    <w:p w14:paraId="62425516" w14:textId="77777777" w:rsidR="000A677C" w:rsidRPr="001D43B4" w:rsidRDefault="000A677C" w:rsidP="000A677C">
      <w:pPr>
        <w:jc w:val="center"/>
        <w:rPr>
          <w:b/>
        </w:rPr>
      </w:pPr>
    </w:p>
    <w:p w14:paraId="25C7204F" w14:textId="77777777" w:rsidR="00307DF5" w:rsidRPr="001D43B4" w:rsidRDefault="00307DF5" w:rsidP="00307DF5">
      <w:pPr>
        <w:jc w:val="center"/>
        <w:rPr>
          <w:b/>
        </w:rPr>
      </w:pPr>
    </w:p>
    <w:p w14:paraId="632F3F14" w14:textId="77777777" w:rsidR="00307DF5" w:rsidRPr="001D43B4" w:rsidRDefault="00307DF5" w:rsidP="00307DF5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2835"/>
      </w:tblGrid>
      <w:tr w:rsidR="00307DF5" w:rsidRPr="001D43B4" w14:paraId="5207F790" w14:textId="77777777" w:rsidTr="006D7D49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3CDF1" w14:textId="2F509761" w:rsidR="00307DF5" w:rsidRPr="001D43B4" w:rsidRDefault="00D77001" w:rsidP="007F197A">
            <w:pPr>
              <w:rPr>
                <w:sz w:val="28"/>
                <w:szCs w:val="28"/>
                <w:lang w:eastAsia="en-US" w:bidi="en-US"/>
              </w:rPr>
            </w:pPr>
            <w:r w:rsidRPr="001D43B4">
              <w:rPr>
                <w:sz w:val="28"/>
                <w:szCs w:val="28"/>
              </w:rPr>
              <w:t>Индивидуальный предприниматель</w:t>
            </w:r>
            <w:r w:rsidRPr="001D43B4">
              <w:rPr>
                <w:sz w:val="28"/>
                <w:szCs w:val="28"/>
              </w:rPr>
              <w:br/>
              <w:t>Колодезная Марина Анатольевна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504AB4" w14:textId="77777777" w:rsidR="00307DF5" w:rsidRPr="001D43B4" w:rsidRDefault="00307DF5" w:rsidP="006D7D49">
            <w:pPr>
              <w:spacing w:line="276" w:lineRule="auto"/>
              <w:rPr>
                <w:sz w:val="28"/>
                <w:szCs w:val="28"/>
                <w:u w:val="single"/>
                <w:lang w:eastAsia="en-US"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E9F0E" w14:textId="77777777" w:rsidR="00307DF5" w:rsidRPr="001D43B4" w:rsidRDefault="00307DF5" w:rsidP="006D7D49">
            <w:pPr>
              <w:spacing w:line="276" w:lineRule="auto"/>
              <w:rPr>
                <w:sz w:val="28"/>
                <w:szCs w:val="28"/>
              </w:rPr>
            </w:pPr>
          </w:p>
          <w:p w14:paraId="61389062" w14:textId="77777777" w:rsidR="00307DF5" w:rsidRPr="001D43B4" w:rsidRDefault="00307DF5" w:rsidP="006D7D49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proofErr w:type="spellStart"/>
            <w:r w:rsidRPr="001D43B4">
              <w:rPr>
                <w:sz w:val="28"/>
                <w:szCs w:val="28"/>
              </w:rPr>
              <w:t>М.А</w:t>
            </w:r>
            <w:proofErr w:type="spellEnd"/>
            <w:r w:rsidRPr="001D43B4">
              <w:rPr>
                <w:sz w:val="28"/>
                <w:szCs w:val="28"/>
              </w:rPr>
              <w:t>. Колодезная</w:t>
            </w:r>
          </w:p>
        </w:tc>
      </w:tr>
    </w:tbl>
    <w:p w14:paraId="16B121BD" w14:textId="77777777" w:rsidR="00307DF5" w:rsidRPr="001D43B4" w:rsidRDefault="00307DF5" w:rsidP="00307DF5">
      <w:pPr>
        <w:jc w:val="center"/>
      </w:pPr>
    </w:p>
    <w:p w14:paraId="2467FBA5" w14:textId="77777777" w:rsidR="000A677C" w:rsidRPr="001D43B4" w:rsidRDefault="000A677C" w:rsidP="000A677C">
      <w:pPr>
        <w:jc w:val="center"/>
      </w:pPr>
    </w:p>
    <w:p w14:paraId="442DB452" w14:textId="77777777" w:rsidR="000A677C" w:rsidRPr="001D43B4" w:rsidRDefault="000A677C" w:rsidP="000A677C">
      <w:pPr>
        <w:jc w:val="center"/>
      </w:pPr>
    </w:p>
    <w:p w14:paraId="286B7D4A" w14:textId="2922FD23" w:rsidR="000A677C" w:rsidRPr="001D43B4" w:rsidRDefault="000A677C" w:rsidP="000A677C">
      <w:pPr>
        <w:jc w:val="center"/>
      </w:pPr>
    </w:p>
    <w:p w14:paraId="20A6EBC6" w14:textId="3EAFC5E6" w:rsidR="00BC4057" w:rsidRPr="001D43B4" w:rsidRDefault="00BC4057" w:rsidP="000A677C">
      <w:pPr>
        <w:jc w:val="center"/>
      </w:pPr>
    </w:p>
    <w:p w14:paraId="7847E084" w14:textId="787D3198" w:rsidR="00BC4057" w:rsidRPr="001D43B4" w:rsidRDefault="00BC4057" w:rsidP="000A677C">
      <w:pPr>
        <w:jc w:val="center"/>
      </w:pPr>
    </w:p>
    <w:p w14:paraId="75E487FB" w14:textId="5B419A73" w:rsidR="00BC4057" w:rsidRPr="001D43B4" w:rsidRDefault="00BC4057" w:rsidP="000A677C">
      <w:pPr>
        <w:jc w:val="center"/>
      </w:pPr>
    </w:p>
    <w:p w14:paraId="7ECF07C3" w14:textId="6769C9CF" w:rsidR="00BC4057" w:rsidRPr="001D43B4" w:rsidRDefault="00BC4057" w:rsidP="000A677C">
      <w:pPr>
        <w:jc w:val="center"/>
      </w:pPr>
    </w:p>
    <w:p w14:paraId="65FB81A7" w14:textId="57479379" w:rsidR="000A677C" w:rsidRPr="001D43B4" w:rsidRDefault="000A677C" w:rsidP="00AB7646"/>
    <w:p w14:paraId="6FF17633" w14:textId="77777777" w:rsidR="00B139B1" w:rsidRPr="001D43B4" w:rsidRDefault="00B139B1" w:rsidP="00AB7646"/>
    <w:p w14:paraId="18000895" w14:textId="2B12322F" w:rsidR="000A677C" w:rsidRPr="001D43B4" w:rsidRDefault="0034032E" w:rsidP="000A677C">
      <w:pPr>
        <w:jc w:val="center"/>
        <w:rPr>
          <w:b/>
          <w:sz w:val="28"/>
          <w:szCs w:val="28"/>
        </w:rPr>
      </w:pPr>
      <w:r w:rsidRPr="001D43B4">
        <w:rPr>
          <w:b/>
          <w:sz w:val="28"/>
          <w:szCs w:val="28"/>
        </w:rPr>
        <w:t>20</w:t>
      </w:r>
      <w:r w:rsidR="00AB7646" w:rsidRPr="001D43B4">
        <w:rPr>
          <w:b/>
          <w:sz w:val="28"/>
          <w:szCs w:val="28"/>
        </w:rPr>
        <w:t>2</w:t>
      </w:r>
      <w:r w:rsidR="00643E0F">
        <w:rPr>
          <w:b/>
          <w:sz w:val="28"/>
          <w:szCs w:val="28"/>
        </w:rPr>
        <w:t>2</w:t>
      </w:r>
      <w:r w:rsidR="000A677C" w:rsidRPr="001D43B4">
        <w:rPr>
          <w:b/>
          <w:sz w:val="28"/>
          <w:szCs w:val="28"/>
        </w:rPr>
        <w:t xml:space="preserve"> г.</w:t>
      </w:r>
      <w:r w:rsidR="000A677C" w:rsidRPr="001D43B4">
        <w:rPr>
          <w:b/>
          <w:sz w:val="28"/>
          <w:szCs w:val="28"/>
        </w:rPr>
        <w:br w:type="page"/>
      </w:r>
    </w:p>
    <w:p w14:paraId="5455ECC2" w14:textId="77777777" w:rsidR="00002442" w:rsidRPr="001D43B4" w:rsidRDefault="00002442" w:rsidP="000A677C">
      <w:pPr>
        <w:jc w:val="center"/>
        <w:outlineLvl w:val="0"/>
        <w:rPr>
          <w:b/>
        </w:rPr>
        <w:sectPr w:rsidR="00002442" w:rsidRPr="001D43B4" w:rsidSect="00F82C35">
          <w:type w:val="continuous"/>
          <w:pgSz w:w="11906" w:h="16838"/>
          <w:pgMar w:top="1134" w:right="851" w:bottom="1134" w:left="1701" w:header="680" w:footer="680" w:gutter="0"/>
          <w:cols w:space="708"/>
          <w:docGrid w:linePitch="360"/>
        </w:sectPr>
      </w:pPr>
    </w:p>
    <w:p w14:paraId="7F68A3E4" w14:textId="77777777" w:rsidR="00B20883" w:rsidRPr="001D43B4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1D43B4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C6464BA" w14:textId="77777777" w:rsidR="002A3784" w:rsidRPr="001D43B4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01E8FCDD" w14:textId="52BBDDD6" w:rsidR="009B7EF0" w:rsidRPr="009B7EF0" w:rsidRDefault="00AA237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9B7EF0">
        <w:rPr>
          <w:b w:val="0"/>
          <w:bCs w:val="0"/>
          <w:noProof/>
          <w:szCs w:val="24"/>
        </w:rPr>
        <w:fldChar w:fldCharType="begin"/>
      </w:r>
      <w:r w:rsidR="00811C13" w:rsidRPr="009B7EF0">
        <w:rPr>
          <w:b w:val="0"/>
          <w:bCs w:val="0"/>
          <w:noProof/>
          <w:szCs w:val="24"/>
        </w:rPr>
        <w:instrText xml:space="preserve"> TOC \o "3-3" \h \z \u \t "Заголовок 1;1;Заголовок 2;2" </w:instrText>
      </w:r>
      <w:r w:rsidRPr="009B7EF0">
        <w:rPr>
          <w:b w:val="0"/>
          <w:bCs w:val="0"/>
          <w:noProof/>
          <w:szCs w:val="24"/>
        </w:rPr>
        <w:fldChar w:fldCharType="separate"/>
      </w:r>
      <w:hyperlink w:anchor="_Toc86152757" w:history="1">
        <w:r w:rsidR="009B7EF0" w:rsidRPr="009B7EF0">
          <w:rPr>
            <w:rStyle w:val="a5"/>
            <w:b w:val="0"/>
            <w:bCs w:val="0"/>
            <w:noProof/>
          </w:rPr>
          <w:t>Введение</w:t>
        </w:r>
        <w:r w:rsidR="009B7EF0" w:rsidRPr="009B7EF0">
          <w:rPr>
            <w:b w:val="0"/>
            <w:bCs w:val="0"/>
            <w:noProof/>
            <w:webHidden/>
          </w:rPr>
          <w:tab/>
        </w:r>
        <w:r w:rsidR="009B7EF0" w:rsidRPr="009B7EF0">
          <w:rPr>
            <w:b w:val="0"/>
            <w:bCs w:val="0"/>
            <w:noProof/>
            <w:webHidden/>
          </w:rPr>
          <w:fldChar w:fldCharType="begin"/>
        </w:r>
        <w:r w:rsidR="009B7EF0" w:rsidRPr="009B7EF0">
          <w:rPr>
            <w:b w:val="0"/>
            <w:bCs w:val="0"/>
            <w:noProof/>
            <w:webHidden/>
          </w:rPr>
          <w:instrText xml:space="preserve"> PAGEREF _Toc86152757 \h </w:instrText>
        </w:r>
        <w:r w:rsidR="009B7EF0" w:rsidRPr="009B7EF0">
          <w:rPr>
            <w:b w:val="0"/>
            <w:bCs w:val="0"/>
            <w:noProof/>
            <w:webHidden/>
          </w:rPr>
        </w:r>
        <w:r w:rsidR="009B7EF0" w:rsidRPr="009B7EF0">
          <w:rPr>
            <w:b w:val="0"/>
            <w:bCs w:val="0"/>
            <w:noProof/>
            <w:webHidden/>
          </w:rPr>
          <w:fldChar w:fldCharType="separate"/>
        </w:r>
        <w:r w:rsidR="009B7EF0" w:rsidRPr="009B7EF0">
          <w:rPr>
            <w:b w:val="0"/>
            <w:bCs w:val="0"/>
            <w:noProof/>
            <w:webHidden/>
          </w:rPr>
          <w:t>4</w:t>
        </w:r>
        <w:r w:rsidR="009B7EF0" w:rsidRPr="009B7EF0">
          <w:rPr>
            <w:b w:val="0"/>
            <w:bCs w:val="0"/>
            <w:noProof/>
            <w:webHidden/>
          </w:rPr>
          <w:fldChar w:fldCharType="end"/>
        </w:r>
      </w:hyperlink>
    </w:p>
    <w:p w14:paraId="62396B3F" w14:textId="47F1D2DA" w:rsidR="009B7EF0" w:rsidRPr="009B7EF0" w:rsidRDefault="00CD30DF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86152758" w:history="1">
        <w:r w:rsidR="009B7EF0" w:rsidRPr="009B7EF0">
          <w:rPr>
            <w:rStyle w:val="a5"/>
            <w:rFonts w:eastAsia="Times New Roman"/>
            <w:b w:val="0"/>
            <w:bCs w:val="0"/>
            <w:noProof/>
            <w:lang w:eastAsia="ar-SA" w:bidi="en-US"/>
          </w:rPr>
          <w:t>1.</w:t>
        </w:r>
        <w:r w:rsidR="009B7EF0" w:rsidRPr="009B7EF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B7EF0" w:rsidRPr="009B7EF0">
          <w:rPr>
            <w:rStyle w:val="a5"/>
            <w:b w:val="0"/>
            <w:bCs w:val="0"/>
            <w:noProof/>
          </w:rPr>
          <w:t xml:space="preserve">Сведения </w:t>
        </w:r>
        <w:r w:rsidR="009B7EF0" w:rsidRPr="009B7EF0">
          <w:rPr>
            <w:rStyle w:val="a5"/>
            <w:rFonts w:eastAsia="Times New Roman"/>
            <w:b w:val="0"/>
            <w:bCs w:val="0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9B7EF0" w:rsidRPr="009B7EF0">
          <w:rPr>
            <w:b w:val="0"/>
            <w:bCs w:val="0"/>
            <w:noProof/>
            <w:webHidden/>
          </w:rPr>
          <w:tab/>
        </w:r>
        <w:r w:rsidR="009B7EF0" w:rsidRPr="009B7EF0">
          <w:rPr>
            <w:b w:val="0"/>
            <w:bCs w:val="0"/>
            <w:noProof/>
            <w:webHidden/>
          </w:rPr>
          <w:fldChar w:fldCharType="begin"/>
        </w:r>
        <w:r w:rsidR="009B7EF0" w:rsidRPr="009B7EF0">
          <w:rPr>
            <w:b w:val="0"/>
            <w:bCs w:val="0"/>
            <w:noProof/>
            <w:webHidden/>
          </w:rPr>
          <w:instrText xml:space="preserve"> PAGEREF _Toc86152758 \h </w:instrText>
        </w:r>
        <w:r w:rsidR="009B7EF0" w:rsidRPr="009B7EF0">
          <w:rPr>
            <w:b w:val="0"/>
            <w:bCs w:val="0"/>
            <w:noProof/>
            <w:webHidden/>
          </w:rPr>
        </w:r>
        <w:r w:rsidR="009B7EF0" w:rsidRPr="009B7EF0">
          <w:rPr>
            <w:b w:val="0"/>
            <w:bCs w:val="0"/>
            <w:noProof/>
            <w:webHidden/>
          </w:rPr>
          <w:fldChar w:fldCharType="separate"/>
        </w:r>
        <w:r w:rsidR="009B7EF0" w:rsidRPr="009B7EF0">
          <w:rPr>
            <w:b w:val="0"/>
            <w:bCs w:val="0"/>
            <w:noProof/>
            <w:webHidden/>
          </w:rPr>
          <w:t>5</w:t>
        </w:r>
        <w:r w:rsidR="009B7EF0" w:rsidRPr="009B7EF0">
          <w:rPr>
            <w:b w:val="0"/>
            <w:bCs w:val="0"/>
            <w:noProof/>
            <w:webHidden/>
          </w:rPr>
          <w:fldChar w:fldCharType="end"/>
        </w:r>
      </w:hyperlink>
    </w:p>
    <w:p w14:paraId="4FD43C3C" w14:textId="51D78F55" w:rsidR="009B7EF0" w:rsidRPr="009B7EF0" w:rsidRDefault="00CD30DF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86152759" w:history="1">
        <w:r w:rsidR="009B7EF0" w:rsidRPr="009B7EF0">
          <w:rPr>
            <w:rStyle w:val="a5"/>
            <w:rFonts w:eastAsia="Times New Roman"/>
            <w:b w:val="0"/>
            <w:bCs w:val="0"/>
            <w:noProof/>
            <w:lang w:eastAsia="ar-SA" w:bidi="en-US"/>
          </w:rPr>
          <w:t>2.</w:t>
        </w:r>
        <w:r w:rsidR="009B7EF0" w:rsidRPr="009B7EF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B7EF0" w:rsidRPr="009B7EF0">
          <w:rPr>
            <w:rStyle w:val="a5"/>
            <w:rFonts w:eastAsia="Times New Roman"/>
            <w:b w:val="0"/>
            <w:bCs w:val="0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9B7EF0" w:rsidRPr="009B7EF0">
          <w:rPr>
            <w:b w:val="0"/>
            <w:bCs w:val="0"/>
            <w:noProof/>
            <w:webHidden/>
          </w:rPr>
          <w:tab/>
        </w:r>
        <w:r w:rsidR="009B7EF0" w:rsidRPr="009B7EF0">
          <w:rPr>
            <w:b w:val="0"/>
            <w:bCs w:val="0"/>
            <w:noProof/>
            <w:webHidden/>
          </w:rPr>
          <w:fldChar w:fldCharType="begin"/>
        </w:r>
        <w:r w:rsidR="009B7EF0" w:rsidRPr="009B7EF0">
          <w:rPr>
            <w:b w:val="0"/>
            <w:bCs w:val="0"/>
            <w:noProof/>
            <w:webHidden/>
          </w:rPr>
          <w:instrText xml:space="preserve"> PAGEREF _Toc86152759 \h </w:instrText>
        </w:r>
        <w:r w:rsidR="009B7EF0" w:rsidRPr="009B7EF0">
          <w:rPr>
            <w:b w:val="0"/>
            <w:bCs w:val="0"/>
            <w:noProof/>
            <w:webHidden/>
          </w:rPr>
        </w:r>
        <w:r w:rsidR="009B7EF0" w:rsidRPr="009B7EF0">
          <w:rPr>
            <w:b w:val="0"/>
            <w:bCs w:val="0"/>
            <w:noProof/>
            <w:webHidden/>
          </w:rPr>
          <w:fldChar w:fldCharType="separate"/>
        </w:r>
        <w:r w:rsidR="009B7EF0" w:rsidRPr="009B7EF0">
          <w:rPr>
            <w:b w:val="0"/>
            <w:bCs w:val="0"/>
            <w:noProof/>
            <w:webHidden/>
          </w:rPr>
          <w:t>6</w:t>
        </w:r>
        <w:r w:rsidR="009B7EF0" w:rsidRPr="009B7EF0">
          <w:rPr>
            <w:b w:val="0"/>
            <w:bCs w:val="0"/>
            <w:noProof/>
            <w:webHidden/>
          </w:rPr>
          <w:fldChar w:fldCharType="end"/>
        </w:r>
      </w:hyperlink>
    </w:p>
    <w:p w14:paraId="66EA929B" w14:textId="1C17AD4E" w:rsidR="002D3FC6" w:rsidRPr="001D43B4" w:rsidRDefault="00AA237F" w:rsidP="00AB2BDA">
      <w:pPr>
        <w:pStyle w:val="11"/>
        <w:rPr>
          <w:rFonts w:eastAsiaTheme="majorEastAsia"/>
          <w:b w:val="0"/>
          <w:bCs w:val="0"/>
          <w:caps/>
        </w:rPr>
      </w:pPr>
      <w:r w:rsidRPr="009B7EF0">
        <w:rPr>
          <w:b w:val="0"/>
          <w:bCs w:val="0"/>
          <w:noProof/>
        </w:rPr>
        <w:fldChar w:fldCharType="end"/>
      </w:r>
      <w:bookmarkStart w:id="4" w:name="_Toc370201470"/>
      <w:r w:rsidR="002D3FC6" w:rsidRPr="001D43B4">
        <w:br w:type="page"/>
      </w:r>
    </w:p>
    <w:p w14:paraId="500726B0" w14:textId="77777777" w:rsidR="00B20883" w:rsidRPr="001D43B4" w:rsidRDefault="00B20883" w:rsidP="00D528A2">
      <w:pPr>
        <w:pStyle w:val="1"/>
        <w:rPr>
          <w:rFonts w:cs="Times New Roman"/>
          <w:szCs w:val="24"/>
        </w:rPr>
      </w:pPr>
      <w:bookmarkStart w:id="5" w:name="_Toc86152757"/>
      <w:r w:rsidRPr="001D43B4">
        <w:rPr>
          <w:rFonts w:cs="Times New Roman"/>
          <w:szCs w:val="24"/>
        </w:rPr>
        <w:lastRenderedPageBreak/>
        <w:t>Введение</w:t>
      </w:r>
      <w:bookmarkEnd w:id="0"/>
      <w:bookmarkEnd w:id="4"/>
      <w:bookmarkEnd w:id="5"/>
    </w:p>
    <w:p w14:paraId="64C2A2AE" w14:textId="573FDB62" w:rsidR="007565E9" w:rsidRPr="00440863" w:rsidRDefault="007565E9" w:rsidP="007565E9">
      <w:pPr>
        <w:shd w:val="clear" w:color="auto" w:fill="FFFFFF"/>
        <w:ind w:firstLine="709"/>
        <w:rPr>
          <w:lang w:eastAsia="ar-SA" w:bidi="en-US"/>
        </w:rPr>
      </w:pPr>
      <w:bookmarkStart w:id="6" w:name="_Hlk80275502"/>
      <w:r w:rsidRPr="00095C83">
        <w:rPr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07003D">
        <w:rPr>
          <w:lang w:eastAsia="ar-SA" w:bidi="en-US"/>
        </w:rPr>
        <w:t>Грибановского</w:t>
      </w:r>
      <w:r w:rsidRPr="00095C83">
        <w:rPr>
          <w:lang w:eastAsia="ar-SA" w:bidi="en-US"/>
        </w:rPr>
        <w:t xml:space="preserve"> городского поселения </w:t>
      </w:r>
      <w:r w:rsidR="0007003D">
        <w:rPr>
          <w:lang w:eastAsia="ar-SA" w:bidi="en-US"/>
        </w:rPr>
        <w:t>Грибановского</w:t>
      </w:r>
      <w:r w:rsidRPr="00095C83">
        <w:rPr>
          <w:lang w:eastAsia="ar-SA" w:bidi="en-US"/>
        </w:rPr>
        <w:t xml:space="preserve"> муниципального района Воронежской области (далее по тексту городское поселение) является документом </w:t>
      </w:r>
      <w:r w:rsidRPr="00440863">
        <w:rPr>
          <w:lang w:eastAsia="ar-SA" w:bidi="en-US"/>
        </w:rPr>
        <w:t>территориального планирования муниципального образования.</w:t>
      </w:r>
    </w:p>
    <w:p w14:paraId="02E8AE73" w14:textId="04B4AF90" w:rsidR="001D43B4" w:rsidRPr="001D43B4" w:rsidRDefault="007565E9" w:rsidP="0007003D">
      <w:pPr>
        <w:shd w:val="clear" w:color="auto" w:fill="FFFFFF"/>
        <w:ind w:firstLine="709"/>
        <w:rPr>
          <w:lang w:eastAsia="ar-SA" w:bidi="en-US"/>
        </w:rPr>
      </w:pPr>
      <w:r w:rsidRPr="00440863">
        <w:rPr>
          <w:lang w:eastAsia="ar-SA" w:bidi="en-US"/>
        </w:rPr>
        <w:t xml:space="preserve">Основной целью территориального планирования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городского поселения является определение назначения территорий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городского поселения , 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муниципального района и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городского поселения .</w:t>
      </w:r>
      <w:bookmarkEnd w:id="6"/>
    </w:p>
    <w:p w14:paraId="2EA51DCA" w14:textId="4A29FAB7" w:rsidR="00BF2822" w:rsidRPr="001D43B4" w:rsidRDefault="00BF2822" w:rsidP="001F53BD">
      <w:pPr>
        <w:spacing w:before="120"/>
        <w:ind w:firstLine="709"/>
        <w:rPr>
          <w:b/>
          <w:lang w:eastAsia="ar-SA" w:bidi="en-US"/>
        </w:rPr>
      </w:pPr>
      <w:r w:rsidRPr="001D43B4">
        <w:rPr>
          <w:b/>
          <w:lang w:eastAsia="ar-SA" w:bidi="en-US"/>
        </w:rPr>
        <w:t>Нормативно-правовая база</w:t>
      </w:r>
    </w:p>
    <w:p w14:paraId="37A1279A" w14:textId="066E69B3" w:rsidR="007565E9" w:rsidRPr="00440863" w:rsidRDefault="007565E9" w:rsidP="007565E9">
      <w:pPr>
        <w:shd w:val="clear" w:color="auto" w:fill="FFFFFF"/>
        <w:ind w:firstLine="709"/>
        <w:rPr>
          <w:lang w:eastAsia="ar-SA" w:bidi="en-US"/>
        </w:rPr>
      </w:pPr>
      <w:bookmarkStart w:id="7" w:name="_Hlk80275520"/>
      <w:bookmarkStart w:id="8" w:name="_Hlk83738558"/>
      <w:r w:rsidRPr="00440863">
        <w:rPr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муниципального района, Уставом </w:t>
      </w:r>
      <w:r w:rsidR="0007003D">
        <w:rPr>
          <w:lang w:eastAsia="ar-SA" w:bidi="en-US"/>
        </w:rPr>
        <w:t>Грибановского</w:t>
      </w:r>
      <w:r>
        <w:rPr>
          <w:lang w:eastAsia="ar-SA" w:bidi="en-US"/>
        </w:rPr>
        <w:t xml:space="preserve"> городского поселения,</w:t>
      </w:r>
      <w:r w:rsidRPr="00440863">
        <w:rPr>
          <w:lang w:eastAsia="ar-SA" w:bidi="en-US"/>
        </w:rPr>
        <w:t xml:space="preserve"> нормативно-правовыми актами органов местного самоуправления </w:t>
      </w:r>
      <w:r w:rsidR="0007003D">
        <w:rPr>
          <w:lang w:eastAsia="ar-SA" w:bidi="en-US"/>
        </w:rPr>
        <w:t>Грибановского</w:t>
      </w:r>
      <w:r>
        <w:rPr>
          <w:lang w:eastAsia="ar-SA" w:bidi="en-US"/>
        </w:rPr>
        <w:t xml:space="preserve"> городского поселения.</w:t>
      </w:r>
    </w:p>
    <w:bookmarkEnd w:id="7"/>
    <w:p w14:paraId="3C78FF4F" w14:textId="77777777" w:rsidR="007565E9" w:rsidRPr="00440863" w:rsidRDefault="007565E9" w:rsidP="007565E9">
      <w:pPr>
        <w:shd w:val="clear" w:color="auto" w:fill="FFFFFF"/>
        <w:ind w:firstLine="709"/>
        <w:rPr>
          <w:lang w:eastAsia="ar-SA" w:bidi="en-US"/>
        </w:rPr>
      </w:pPr>
      <w:r w:rsidRPr="00440863">
        <w:rPr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и иными нормативными правовыми актами.</w:t>
      </w:r>
    </w:p>
    <w:p w14:paraId="08E754AA" w14:textId="3D2AEA52" w:rsidR="007565E9" w:rsidRPr="00440863" w:rsidRDefault="007565E9" w:rsidP="007565E9">
      <w:pPr>
        <w:shd w:val="clear" w:color="auto" w:fill="FFFFFF"/>
        <w:ind w:firstLine="709"/>
        <w:rPr>
          <w:lang w:eastAsia="ar-SA" w:bidi="en-US"/>
        </w:rPr>
      </w:pPr>
      <w:r w:rsidRPr="00440863">
        <w:rPr>
          <w:lang w:eastAsia="ar-SA" w:bidi="en-US"/>
        </w:rPr>
        <w:t xml:space="preserve">Структура текстовой части генерального плана </w:t>
      </w:r>
      <w:r w:rsidR="0007003D">
        <w:rPr>
          <w:lang w:eastAsia="ar-SA" w:bidi="en-US"/>
        </w:rPr>
        <w:t>Грибановского</w:t>
      </w:r>
      <w:r w:rsidRPr="00440863">
        <w:rPr>
          <w:lang w:eastAsia="ar-SA" w:bidi="en-US"/>
        </w:rPr>
        <w:t xml:space="preserve"> городского поселения определена согласно действующему законодательству и включает в себя:</w:t>
      </w:r>
    </w:p>
    <w:p w14:paraId="2DA7C4DE" w14:textId="77777777" w:rsidR="007565E9" w:rsidRPr="00440863" w:rsidRDefault="007565E9" w:rsidP="007565E9">
      <w:pPr>
        <w:pStyle w:val="afff1"/>
        <w:numPr>
          <w:ilvl w:val="0"/>
          <w:numId w:val="3"/>
        </w:numPr>
        <w:rPr>
          <w:lang w:eastAsia="ar-SA" w:bidi="en-US"/>
        </w:rPr>
      </w:pPr>
      <w:r w:rsidRPr="00440863">
        <w:rPr>
          <w:lang w:eastAsia="ar-SA" w:bidi="en-US"/>
        </w:rPr>
        <w:t>Том 1. Положение о территориальном планировании.</w:t>
      </w:r>
    </w:p>
    <w:p w14:paraId="5181AB6D" w14:textId="310E8468" w:rsidR="00E04A49" w:rsidRPr="001D43B4" w:rsidRDefault="007565E9" w:rsidP="007565E9">
      <w:pPr>
        <w:pStyle w:val="afff1"/>
        <w:numPr>
          <w:ilvl w:val="0"/>
          <w:numId w:val="3"/>
        </w:numPr>
        <w:rPr>
          <w:lang w:eastAsia="ar-SA" w:bidi="en-US"/>
        </w:rPr>
      </w:pPr>
      <w:r w:rsidRPr="00440863">
        <w:rPr>
          <w:lang w:eastAsia="ar-SA" w:bidi="en-US"/>
        </w:rPr>
        <w:t>Том 2. Материалы по обоснованию.</w:t>
      </w:r>
      <w:bookmarkEnd w:id="8"/>
    </w:p>
    <w:p w14:paraId="769A5D1F" w14:textId="77777777" w:rsidR="00BF2822" w:rsidRPr="001D43B4" w:rsidRDefault="00BF2822" w:rsidP="00BF2822">
      <w:pPr>
        <w:shd w:val="clear" w:color="auto" w:fill="FFFFFF"/>
        <w:spacing w:before="120"/>
        <w:ind w:firstLine="709"/>
        <w:rPr>
          <w:b/>
          <w:lang w:eastAsia="ar-SA" w:bidi="en-US"/>
        </w:rPr>
      </w:pPr>
      <w:r w:rsidRPr="001D43B4">
        <w:rPr>
          <w:b/>
          <w:lang w:eastAsia="ar-SA" w:bidi="en-US"/>
        </w:rPr>
        <w:t xml:space="preserve">Состав </w:t>
      </w:r>
      <w:r w:rsidR="0021691A" w:rsidRPr="001D43B4">
        <w:rPr>
          <w:b/>
          <w:lang w:eastAsia="ar-SA" w:bidi="en-US"/>
        </w:rPr>
        <w:t>положения о территориальном планировании</w:t>
      </w:r>
    </w:p>
    <w:p w14:paraId="1AF35704" w14:textId="77777777" w:rsidR="00E77359" w:rsidRPr="001D43B4" w:rsidRDefault="00BF2822" w:rsidP="00E04A49">
      <w:pPr>
        <w:shd w:val="clear" w:color="auto" w:fill="FFFFFF"/>
        <w:ind w:firstLine="709"/>
        <w:rPr>
          <w:lang w:eastAsia="ar-SA" w:bidi="en-US"/>
        </w:rPr>
      </w:pPr>
      <w:r w:rsidRPr="001D43B4">
        <w:rPr>
          <w:lang w:eastAsia="ar-SA" w:bidi="en-US"/>
        </w:rPr>
        <w:t>В настоящем томе представлен</w:t>
      </w:r>
      <w:r w:rsidR="0021691A" w:rsidRPr="001D43B4">
        <w:rPr>
          <w:lang w:eastAsia="ar-SA" w:bidi="en-US"/>
        </w:rPr>
        <w:t>о</w:t>
      </w:r>
      <w:r w:rsidR="00F36C12" w:rsidRPr="001D43B4">
        <w:rPr>
          <w:lang w:eastAsia="ar-SA" w:bidi="en-US"/>
        </w:rPr>
        <w:t xml:space="preserve"> </w:t>
      </w:r>
      <w:r w:rsidR="0021691A" w:rsidRPr="001D43B4">
        <w:rPr>
          <w:lang w:eastAsia="ar-SA" w:bidi="en-US"/>
        </w:rPr>
        <w:t>положение о территориальном планировании</w:t>
      </w:r>
      <w:r w:rsidR="00E77359" w:rsidRPr="001D43B4">
        <w:rPr>
          <w:lang w:eastAsia="ar-SA" w:bidi="en-US"/>
        </w:rPr>
        <w:t>, котор</w:t>
      </w:r>
      <w:r w:rsidR="0021691A" w:rsidRPr="001D43B4">
        <w:rPr>
          <w:lang w:eastAsia="ar-SA" w:bidi="en-US"/>
        </w:rPr>
        <w:t>о</w:t>
      </w:r>
      <w:r w:rsidRPr="001D43B4">
        <w:rPr>
          <w:lang w:eastAsia="ar-SA" w:bidi="en-US"/>
        </w:rPr>
        <w:t>е</w:t>
      </w:r>
      <w:r w:rsidR="00E77359" w:rsidRPr="001D43B4">
        <w:rPr>
          <w:lang w:eastAsia="ar-SA" w:bidi="en-US"/>
        </w:rPr>
        <w:t xml:space="preserve"> в соответствии с п. </w:t>
      </w:r>
      <w:r w:rsidR="0021691A" w:rsidRPr="001D43B4">
        <w:rPr>
          <w:lang w:eastAsia="ar-SA" w:bidi="en-US"/>
        </w:rPr>
        <w:t>4</w:t>
      </w:r>
      <w:r w:rsidR="00E77359" w:rsidRPr="001D43B4">
        <w:rPr>
          <w:lang w:eastAsia="ar-SA" w:bidi="en-US"/>
        </w:rPr>
        <w:t xml:space="preserve"> ст. </w:t>
      </w:r>
      <w:r w:rsidRPr="001D43B4">
        <w:rPr>
          <w:lang w:eastAsia="ar-SA" w:bidi="en-US"/>
        </w:rPr>
        <w:t>23</w:t>
      </w:r>
      <w:r w:rsidR="00E77359" w:rsidRPr="001D43B4">
        <w:rPr>
          <w:lang w:eastAsia="ar-SA" w:bidi="en-US"/>
        </w:rPr>
        <w:t xml:space="preserve"> Градо</w:t>
      </w:r>
      <w:r w:rsidRPr="001D43B4">
        <w:rPr>
          <w:lang w:eastAsia="ar-SA" w:bidi="en-US"/>
        </w:rPr>
        <w:t>строительного кодекса РФ включа</w:t>
      </w:r>
      <w:r w:rsidR="0021691A" w:rsidRPr="001D43B4">
        <w:rPr>
          <w:lang w:eastAsia="ar-SA" w:bidi="en-US"/>
        </w:rPr>
        <w:t>е</w:t>
      </w:r>
      <w:r w:rsidR="00E77359" w:rsidRPr="001D43B4">
        <w:rPr>
          <w:lang w:eastAsia="ar-SA" w:bidi="en-US"/>
        </w:rPr>
        <w:t>т в себя:</w:t>
      </w:r>
    </w:p>
    <w:p w14:paraId="045DE589" w14:textId="77777777" w:rsidR="0021691A" w:rsidRPr="001D43B4" w:rsidRDefault="0021691A" w:rsidP="0021691A">
      <w:pPr>
        <w:shd w:val="clear" w:color="auto" w:fill="FFFFFF"/>
        <w:ind w:firstLine="709"/>
        <w:rPr>
          <w:lang w:eastAsia="ar-SA" w:bidi="en-US"/>
        </w:rPr>
      </w:pPr>
      <w:r w:rsidRPr="001D43B4">
        <w:rPr>
          <w:lang w:eastAsia="ar-SA" w:bidi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213B6B46" w14:textId="77777777" w:rsidR="0021691A" w:rsidRPr="001D43B4" w:rsidRDefault="0021691A" w:rsidP="0021691A">
      <w:pPr>
        <w:shd w:val="clear" w:color="auto" w:fill="FFFFFF"/>
        <w:ind w:firstLine="709"/>
        <w:rPr>
          <w:lang w:eastAsia="ar-SA" w:bidi="en-US"/>
        </w:rPr>
      </w:pPr>
      <w:bookmarkStart w:id="9" w:name="dst101684"/>
      <w:bookmarkEnd w:id="9"/>
      <w:r w:rsidRPr="001D43B4">
        <w:rPr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7F8F203C" w14:textId="77777777" w:rsidR="00372A94" w:rsidRPr="001D43B4" w:rsidRDefault="0064130E" w:rsidP="0064130E">
      <w:pPr>
        <w:shd w:val="clear" w:color="auto" w:fill="FFFFFF"/>
        <w:spacing w:before="120"/>
        <w:ind w:firstLine="709"/>
        <w:rPr>
          <w:b/>
          <w:lang w:eastAsia="ar-SA" w:bidi="en-US"/>
        </w:rPr>
      </w:pPr>
      <w:r w:rsidRPr="001D43B4">
        <w:rPr>
          <w:b/>
          <w:lang w:eastAsia="ar-SA" w:bidi="en-US"/>
        </w:rPr>
        <w:t>Этапы реализации проекта</w:t>
      </w:r>
      <w:r w:rsidR="00372A94" w:rsidRPr="001D43B4">
        <w:rPr>
          <w:b/>
          <w:lang w:eastAsia="ar-SA" w:bidi="en-US"/>
        </w:rPr>
        <w:t>:</w:t>
      </w:r>
    </w:p>
    <w:p w14:paraId="30D4ACC3" w14:textId="3201D33C" w:rsidR="0034032E" w:rsidRPr="001D43B4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1D43B4">
        <w:rPr>
          <w:lang w:eastAsia="ar-SA" w:bidi="en-US"/>
        </w:rPr>
        <w:t>исходный срок – 20</w:t>
      </w:r>
      <w:r w:rsidR="00FE2ABA" w:rsidRPr="001D43B4">
        <w:rPr>
          <w:lang w:eastAsia="ar-SA" w:bidi="en-US"/>
        </w:rPr>
        <w:t>2</w:t>
      </w:r>
      <w:r w:rsidR="0081060E" w:rsidRPr="001D43B4">
        <w:rPr>
          <w:lang w:eastAsia="ar-SA" w:bidi="en-US"/>
        </w:rPr>
        <w:t>1</w:t>
      </w:r>
      <w:r w:rsidRPr="001D43B4">
        <w:rPr>
          <w:lang w:eastAsia="ar-SA" w:bidi="en-US"/>
        </w:rPr>
        <w:t xml:space="preserve"> г.;</w:t>
      </w:r>
    </w:p>
    <w:p w14:paraId="69F47E31" w14:textId="34CD3795" w:rsidR="0034032E" w:rsidRPr="001D43B4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1D43B4">
        <w:rPr>
          <w:lang w:eastAsia="ar-SA" w:bidi="en-US"/>
        </w:rPr>
        <w:t>1 очередь – 202</w:t>
      </w:r>
      <w:r w:rsidR="0081060E" w:rsidRPr="001D43B4">
        <w:rPr>
          <w:lang w:eastAsia="ar-SA" w:bidi="en-US"/>
        </w:rPr>
        <w:t>6</w:t>
      </w:r>
      <w:r w:rsidRPr="001D43B4">
        <w:rPr>
          <w:lang w:eastAsia="ar-SA" w:bidi="en-US"/>
        </w:rPr>
        <w:t xml:space="preserve"> г.;</w:t>
      </w:r>
    </w:p>
    <w:p w14:paraId="639A1755" w14:textId="116EB71E" w:rsidR="0034032E" w:rsidRPr="001D43B4" w:rsidRDefault="0034032E" w:rsidP="0034032E">
      <w:pPr>
        <w:numPr>
          <w:ilvl w:val="0"/>
          <w:numId w:val="1"/>
        </w:numPr>
        <w:ind w:left="1064" w:hanging="357"/>
        <w:rPr>
          <w:lang w:eastAsia="ar-SA" w:bidi="en-US"/>
        </w:rPr>
      </w:pPr>
      <w:r w:rsidRPr="001D43B4">
        <w:rPr>
          <w:lang w:eastAsia="ar-SA" w:bidi="en-US"/>
        </w:rPr>
        <w:t>расчетный срок – 204</w:t>
      </w:r>
      <w:r w:rsidR="00E572D3" w:rsidRPr="001D43B4">
        <w:rPr>
          <w:lang w:eastAsia="ar-SA" w:bidi="en-US"/>
        </w:rPr>
        <w:t>6</w:t>
      </w:r>
      <w:r w:rsidRPr="001D43B4">
        <w:rPr>
          <w:lang w:eastAsia="ar-SA" w:bidi="en-US"/>
        </w:rPr>
        <w:t xml:space="preserve"> г.</w:t>
      </w:r>
    </w:p>
    <w:bookmarkEnd w:id="1"/>
    <w:bookmarkEnd w:id="2"/>
    <w:p w14:paraId="00B81ACB" w14:textId="77777777" w:rsidR="007C52C6" w:rsidRPr="001D43B4" w:rsidRDefault="007C52C6" w:rsidP="00DF1EE7">
      <w:pPr>
        <w:shd w:val="clear" w:color="auto" w:fill="FFFFFF"/>
        <w:ind w:firstLine="709"/>
        <w:rPr>
          <w:highlight w:val="yellow"/>
          <w:lang w:eastAsia="ar-SA" w:bidi="en-US"/>
        </w:rPr>
      </w:pPr>
    </w:p>
    <w:p w14:paraId="1A2B721F" w14:textId="1C72CD1F" w:rsidR="0099037E" w:rsidRPr="001D43B4" w:rsidRDefault="0099037E" w:rsidP="0099037E">
      <w:pPr>
        <w:pStyle w:val="a0"/>
        <w:jc w:val="left"/>
        <w:rPr>
          <w:lang w:val="ru-RU"/>
        </w:rPr>
        <w:sectPr w:rsidR="0099037E" w:rsidRPr="001D43B4" w:rsidSect="00F82C35">
          <w:headerReference w:type="default" r:id="rId8"/>
          <w:footerReference w:type="default" r:id="rId9"/>
          <w:type w:val="continuous"/>
          <w:pgSz w:w="11906" w:h="16838"/>
          <w:pgMar w:top="1701" w:right="851" w:bottom="1134" w:left="1701" w:header="680" w:footer="680" w:gutter="0"/>
          <w:cols w:space="708"/>
          <w:docGrid w:linePitch="360"/>
        </w:sectPr>
      </w:pPr>
    </w:p>
    <w:p w14:paraId="0FC5D699" w14:textId="77777777" w:rsidR="00A11D24" w:rsidRPr="001D43B4" w:rsidRDefault="00A11D24" w:rsidP="00BC4057">
      <w:pPr>
        <w:pStyle w:val="1"/>
        <w:numPr>
          <w:ilvl w:val="0"/>
          <w:numId w:val="2"/>
        </w:numPr>
        <w:spacing w:before="0"/>
        <w:ind w:left="0" w:firstLine="0"/>
        <w:rPr>
          <w:rFonts w:eastAsia="Times New Roman" w:cs="Times New Roman"/>
          <w:lang w:eastAsia="ar-SA" w:bidi="en-US"/>
        </w:rPr>
      </w:pPr>
      <w:bookmarkStart w:id="10" w:name="_Toc86152758"/>
      <w:bookmarkStart w:id="11" w:name="_Toc312530877"/>
      <w:bookmarkStart w:id="12" w:name="_Toc370201475"/>
      <w:r w:rsidRPr="001D43B4">
        <w:lastRenderedPageBreak/>
        <w:t xml:space="preserve">Сведения </w:t>
      </w:r>
      <w:r w:rsidRPr="001D43B4">
        <w:rPr>
          <w:rFonts w:eastAsia="Times New Roman" w:cs="Times New Roman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10"/>
    </w:p>
    <w:p w14:paraId="33C65C10" w14:textId="77777777" w:rsidR="00A11D24" w:rsidRPr="001D43B4" w:rsidRDefault="00A11D24" w:rsidP="00A11D24">
      <w:pPr>
        <w:pStyle w:val="a0"/>
        <w:jc w:val="right"/>
        <w:rPr>
          <w:b/>
          <w:lang w:val="ru-RU"/>
        </w:rPr>
      </w:pPr>
      <w:r w:rsidRPr="001D43B4">
        <w:rPr>
          <w:b/>
          <w:lang w:val="ru-RU"/>
        </w:rPr>
        <w:t>Таблица 1.1</w:t>
      </w:r>
    </w:p>
    <w:p w14:paraId="6CF3B706" w14:textId="77777777" w:rsidR="00D0566E" w:rsidRPr="001D43B4" w:rsidRDefault="00D0566E" w:rsidP="00D0566E">
      <w:pPr>
        <w:keepNext/>
        <w:suppressAutoHyphens/>
        <w:spacing w:after="120"/>
        <w:jc w:val="center"/>
        <w:rPr>
          <w:b/>
          <w:lang w:eastAsia="ar-SA" w:bidi="en-US"/>
        </w:rPr>
      </w:pPr>
      <w:r w:rsidRPr="001D43B4">
        <w:rPr>
          <w:b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d"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956"/>
        <w:gridCol w:w="1916"/>
        <w:gridCol w:w="1753"/>
        <w:gridCol w:w="1529"/>
        <w:gridCol w:w="1602"/>
        <w:gridCol w:w="1344"/>
        <w:gridCol w:w="2047"/>
        <w:gridCol w:w="1353"/>
        <w:gridCol w:w="1558"/>
      </w:tblGrid>
      <w:tr w:rsidR="00086000" w:rsidRPr="001D43B4" w14:paraId="72EA093D" w14:textId="77777777" w:rsidTr="00086000">
        <w:trPr>
          <w:cantSplit/>
          <w:tblHeader/>
        </w:trPr>
        <w:tc>
          <w:tcPr>
            <w:tcW w:w="261" w:type="pct"/>
            <w:shd w:val="clear" w:color="auto" w:fill="auto"/>
            <w:hideMark/>
          </w:tcPr>
          <w:p w14:paraId="4C17BE1E" w14:textId="77777777" w:rsidR="00086000" w:rsidRPr="001D43B4" w:rsidRDefault="00086000" w:rsidP="00A433A8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Номер объекта</w:t>
            </w:r>
          </w:p>
        </w:tc>
        <w:tc>
          <w:tcPr>
            <w:tcW w:w="322" w:type="pct"/>
            <w:shd w:val="clear" w:color="auto" w:fill="auto"/>
            <w:hideMark/>
          </w:tcPr>
          <w:p w14:paraId="45E56542" w14:textId="77777777" w:rsidR="00086000" w:rsidRPr="001D43B4" w:rsidRDefault="00086000" w:rsidP="00A433A8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646" w:type="pct"/>
            <w:shd w:val="clear" w:color="auto" w:fill="auto"/>
            <w:hideMark/>
          </w:tcPr>
          <w:p w14:paraId="0C6A5F16" w14:textId="77777777" w:rsidR="00086000" w:rsidRPr="001D43B4" w:rsidRDefault="00086000" w:rsidP="00A433A8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591" w:type="pct"/>
            <w:shd w:val="clear" w:color="auto" w:fill="auto"/>
            <w:hideMark/>
          </w:tcPr>
          <w:p w14:paraId="7661FEEE" w14:textId="77777777" w:rsidR="00086000" w:rsidRPr="001D43B4" w:rsidRDefault="00086000" w:rsidP="00A433A8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515" w:type="pct"/>
            <w:shd w:val="clear" w:color="auto" w:fill="auto"/>
            <w:hideMark/>
          </w:tcPr>
          <w:p w14:paraId="287DE31A" w14:textId="77777777" w:rsidR="00086000" w:rsidRPr="001D43B4" w:rsidRDefault="00086000" w:rsidP="00A433A8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540" w:type="pct"/>
            <w:shd w:val="clear" w:color="auto" w:fill="auto"/>
            <w:hideMark/>
          </w:tcPr>
          <w:p w14:paraId="007E32FE" w14:textId="77777777" w:rsidR="00086000" w:rsidRPr="001D43B4" w:rsidRDefault="00086000" w:rsidP="00A433A8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 xml:space="preserve">Местоположение </w:t>
            </w:r>
          </w:p>
        </w:tc>
        <w:tc>
          <w:tcPr>
            <w:tcW w:w="453" w:type="pct"/>
            <w:shd w:val="clear" w:color="auto" w:fill="auto"/>
            <w:hideMark/>
          </w:tcPr>
          <w:p w14:paraId="0476E5E3" w14:textId="77777777" w:rsidR="00086000" w:rsidRPr="001D43B4" w:rsidRDefault="00086000" w:rsidP="00A433A8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690" w:type="pct"/>
            <w:shd w:val="clear" w:color="auto" w:fill="auto"/>
            <w:hideMark/>
          </w:tcPr>
          <w:p w14:paraId="605DDE00" w14:textId="77777777" w:rsidR="00086000" w:rsidRPr="001D43B4" w:rsidRDefault="00086000" w:rsidP="00A433A8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Функциональная зона (для объектов, не являющихся линейными объектами)</w:t>
            </w:r>
          </w:p>
        </w:tc>
        <w:tc>
          <w:tcPr>
            <w:tcW w:w="456" w:type="pct"/>
          </w:tcPr>
          <w:p w14:paraId="031B6026" w14:textId="7C53CB9F" w:rsidR="00086000" w:rsidRPr="001D43B4" w:rsidRDefault="00086000" w:rsidP="00A433A8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A1A7F">
              <w:rPr>
                <w:b/>
                <w:iCs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525" w:type="pct"/>
            <w:shd w:val="clear" w:color="auto" w:fill="auto"/>
            <w:hideMark/>
          </w:tcPr>
          <w:p w14:paraId="0C1A959B" w14:textId="5EF89FE8" w:rsidR="00086000" w:rsidRPr="001D43B4" w:rsidRDefault="00086000" w:rsidP="00A433A8">
            <w:pPr>
              <w:pStyle w:val="a0"/>
              <w:keepNext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Характеристика зон с особыми условиями использования территории</w:t>
            </w:r>
          </w:p>
        </w:tc>
      </w:tr>
      <w:tr w:rsidR="00D1617C" w:rsidRPr="001D43B4" w14:paraId="5968F17A" w14:textId="77777777" w:rsidTr="00D1617C">
        <w:trPr>
          <w:cantSplit/>
          <w:trHeight w:val="20"/>
        </w:trPr>
        <w:tc>
          <w:tcPr>
            <w:tcW w:w="261" w:type="pct"/>
            <w:shd w:val="clear" w:color="auto" w:fill="auto"/>
          </w:tcPr>
          <w:p w14:paraId="33D50803" w14:textId="04E71258" w:rsidR="00D1617C" w:rsidRDefault="00075197" w:rsidP="00D161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</w:tcPr>
          <w:p w14:paraId="0EA125DF" w14:textId="18B8DD4A" w:rsidR="00D1617C" w:rsidRPr="00075197" w:rsidRDefault="00BE4145" w:rsidP="00D1617C">
            <w:pPr>
              <w:jc w:val="center"/>
              <w:rPr>
                <w:sz w:val="20"/>
                <w:szCs w:val="20"/>
              </w:rPr>
            </w:pPr>
            <w:r w:rsidRPr="00BE4145">
              <w:rPr>
                <w:sz w:val="20"/>
                <w:szCs w:val="20"/>
              </w:rPr>
              <w:t>602041402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</w:tcPr>
          <w:p w14:paraId="57369A20" w14:textId="34CEB815" w:rsidR="00D1617C" w:rsidRPr="00075197" w:rsidRDefault="00BE4145" w:rsidP="00D1617C">
            <w:pPr>
              <w:jc w:val="center"/>
              <w:rPr>
                <w:sz w:val="20"/>
                <w:szCs w:val="20"/>
              </w:rPr>
            </w:pPr>
            <w:r w:rsidRPr="00BE4145">
              <w:rPr>
                <w:sz w:val="20"/>
                <w:szCs w:val="20"/>
              </w:rPr>
              <w:t>Канализация напорная</w:t>
            </w:r>
          </w:p>
        </w:tc>
        <w:tc>
          <w:tcPr>
            <w:tcW w:w="591" w:type="pct"/>
            <w:shd w:val="clear" w:color="auto" w:fill="auto"/>
          </w:tcPr>
          <w:p w14:paraId="41EC3B7E" w14:textId="660EBF01" w:rsidR="00D1617C" w:rsidRPr="00075197" w:rsidRDefault="00D1617C" w:rsidP="00D16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 xml:space="preserve">Канализация </w:t>
            </w:r>
            <w:r w:rsidR="000C1426" w:rsidRPr="00BE4145">
              <w:rPr>
                <w:sz w:val="20"/>
                <w:szCs w:val="20"/>
              </w:rPr>
              <w:t>напорная</w:t>
            </w:r>
          </w:p>
        </w:tc>
        <w:tc>
          <w:tcPr>
            <w:tcW w:w="515" w:type="pct"/>
            <w:shd w:val="clear" w:color="auto" w:fill="auto"/>
          </w:tcPr>
          <w:p w14:paraId="1EB32DD6" w14:textId="3D26B291" w:rsidR="00D1617C" w:rsidRPr="0007003D" w:rsidRDefault="00D1617C" w:rsidP="00D16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075197">
              <w:rPr>
                <w:sz w:val="20"/>
                <w:szCs w:val="20"/>
              </w:rPr>
              <w:t xml:space="preserve">Протяженность </w:t>
            </w:r>
            <w:r w:rsidR="00463267">
              <w:rPr>
                <w:sz w:val="20"/>
                <w:szCs w:val="20"/>
              </w:rPr>
              <w:t>1024</w:t>
            </w:r>
            <w:r w:rsidRPr="00075197">
              <w:rPr>
                <w:sz w:val="20"/>
                <w:szCs w:val="20"/>
              </w:rPr>
              <w:t xml:space="preserve"> </w:t>
            </w:r>
            <w:r w:rsidR="00075197" w:rsidRPr="00075197">
              <w:rPr>
                <w:sz w:val="20"/>
                <w:szCs w:val="20"/>
              </w:rPr>
              <w:t>м</w:t>
            </w:r>
          </w:p>
        </w:tc>
        <w:tc>
          <w:tcPr>
            <w:tcW w:w="540" w:type="pct"/>
            <w:shd w:val="clear" w:color="auto" w:fill="auto"/>
          </w:tcPr>
          <w:p w14:paraId="5AF23525" w14:textId="46A361F9" w:rsidR="00D1617C" w:rsidRPr="0007003D" w:rsidRDefault="00075197" w:rsidP="00D16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075197">
              <w:rPr>
                <w:sz w:val="20"/>
                <w:szCs w:val="20"/>
              </w:rPr>
              <w:t>пгт</w:t>
            </w:r>
            <w:proofErr w:type="spellEnd"/>
            <w:r w:rsidRPr="00075197">
              <w:rPr>
                <w:sz w:val="20"/>
                <w:szCs w:val="20"/>
              </w:rPr>
              <w:t>. Грибановский</w:t>
            </w:r>
          </w:p>
        </w:tc>
        <w:tc>
          <w:tcPr>
            <w:tcW w:w="453" w:type="pct"/>
            <w:shd w:val="clear" w:color="auto" w:fill="auto"/>
          </w:tcPr>
          <w:p w14:paraId="18EDB472" w14:textId="713F0419" w:rsidR="00D1617C" w:rsidRPr="00075197" w:rsidRDefault="00D1617C" w:rsidP="00D1617C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 xml:space="preserve">Планируемый к </w:t>
            </w:r>
            <w:r w:rsidR="00075197" w:rsidRPr="00075197">
              <w:rPr>
                <w:sz w:val="20"/>
                <w:szCs w:val="20"/>
              </w:rPr>
              <w:t>размещению</w:t>
            </w:r>
          </w:p>
        </w:tc>
        <w:tc>
          <w:tcPr>
            <w:tcW w:w="690" w:type="pct"/>
            <w:shd w:val="clear" w:color="auto" w:fill="auto"/>
          </w:tcPr>
          <w:p w14:paraId="72303162" w14:textId="6E3C4E24" w:rsidR="00D1617C" w:rsidRPr="00075197" w:rsidRDefault="00D1617C" w:rsidP="00D1617C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–</w:t>
            </w:r>
          </w:p>
        </w:tc>
        <w:tc>
          <w:tcPr>
            <w:tcW w:w="456" w:type="pct"/>
            <w:shd w:val="clear" w:color="auto" w:fill="auto"/>
          </w:tcPr>
          <w:p w14:paraId="599F6AB1" w14:textId="33175925" w:rsidR="00D1617C" w:rsidRPr="00075197" w:rsidRDefault="00D1617C" w:rsidP="00D1617C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1 очередь</w:t>
            </w:r>
          </w:p>
        </w:tc>
        <w:tc>
          <w:tcPr>
            <w:tcW w:w="525" w:type="pct"/>
            <w:shd w:val="clear" w:color="auto" w:fill="auto"/>
          </w:tcPr>
          <w:p w14:paraId="3DE370BE" w14:textId="3DE01C03" w:rsidR="00D1617C" w:rsidRPr="00075197" w:rsidRDefault="00D1617C" w:rsidP="00D1617C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Охранная зона 5 м</w:t>
            </w:r>
          </w:p>
        </w:tc>
      </w:tr>
      <w:tr w:rsidR="00D1617C" w:rsidRPr="001D43B4" w14:paraId="102C26E9" w14:textId="77777777" w:rsidTr="00D1617C">
        <w:trPr>
          <w:cantSplit/>
          <w:trHeight w:val="20"/>
        </w:trPr>
        <w:tc>
          <w:tcPr>
            <w:tcW w:w="261" w:type="pct"/>
            <w:shd w:val="clear" w:color="auto" w:fill="auto"/>
          </w:tcPr>
          <w:p w14:paraId="288B3172" w14:textId="2FB77251" w:rsidR="00D1617C" w:rsidRDefault="00075197" w:rsidP="00D161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</w:tcPr>
          <w:p w14:paraId="7EF4B3DC" w14:textId="10FA2BA0" w:rsidR="00D1617C" w:rsidRPr="00075197" w:rsidRDefault="00D1617C" w:rsidP="00D1617C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602041202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</w:tcPr>
          <w:p w14:paraId="0CA4E9C6" w14:textId="6868542B" w:rsidR="00D1617C" w:rsidRPr="00075197" w:rsidRDefault="00D1617C" w:rsidP="00D1617C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Водопровод</w:t>
            </w:r>
          </w:p>
        </w:tc>
        <w:tc>
          <w:tcPr>
            <w:tcW w:w="591" w:type="pct"/>
            <w:shd w:val="clear" w:color="auto" w:fill="auto"/>
          </w:tcPr>
          <w:p w14:paraId="2DA9054E" w14:textId="0571D48F" w:rsidR="00D1617C" w:rsidRPr="00075197" w:rsidRDefault="00D1617C" w:rsidP="00D16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Водопровод</w:t>
            </w:r>
          </w:p>
        </w:tc>
        <w:tc>
          <w:tcPr>
            <w:tcW w:w="515" w:type="pct"/>
            <w:shd w:val="clear" w:color="auto" w:fill="auto"/>
          </w:tcPr>
          <w:p w14:paraId="483D59E7" w14:textId="5A68AD9D" w:rsidR="00D1617C" w:rsidRPr="0007003D" w:rsidRDefault="00D1617C" w:rsidP="00D16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075197">
              <w:rPr>
                <w:sz w:val="20"/>
                <w:szCs w:val="20"/>
              </w:rPr>
              <w:t xml:space="preserve">Протяженность </w:t>
            </w:r>
            <w:r w:rsidR="003938E0">
              <w:rPr>
                <w:sz w:val="20"/>
                <w:szCs w:val="20"/>
              </w:rPr>
              <w:t>40185</w:t>
            </w:r>
            <w:r w:rsidRPr="00075197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540" w:type="pct"/>
            <w:shd w:val="clear" w:color="auto" w:fill="auto"/>
          </w:tcPr>
          <w:p w14:paraId="74AEC137" w14:textId="4C179AF1" w:rsidR="00D1617C" w:rsidRPr="0007003D" w:rsidRDefault="00075197" w:rsidP="00D161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075197">
              <w:rPr>
                <w:sz w:val="20"/>
                <w:szCs w:val="20"/>
              </w:rPr>
              <w:t>пгт</w:t>
            </w:r>
            <w:proofErr w:type="spellEnd"/>
            <w:r w:rsidRPr="00075197">
              <w:rPr>
                <w:sz w:val="20"/>
                <w:szCs w:val="20"/>
              </w:rPr>
              <w:t>. Грибановский</w:t>
            </w:r>
          </w:p>
        </w:tc>
        <w:tc>
          <w:tcPr>
            <w:tcW w:w="453" w:type="pct"/>
            <w:shd w:val="clear" w:color="auto" w:fill="auto"/>
          </w:tcPr>
          <w:p w14:paraId="6F375410" w14:textId="6A377F5A" w:rsidR="00D1617C" w:rsidRPr="00075197" w:rsidRDefault="00D1617C" w:rsidP="00D1617C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690" w:type="pct"/>
            <w:shd w:val="clear" w:color="auto" w:fill="auto"/>
          </w:tcPr>
          <w:p w14:paraId="38A0D808" w14:textId="59333CFF" w:rsidR="00D1617C" w:rsidRPr="00075197" w:rsidRDefault="00D1617C" w:rsidP="00D1617C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–</w:t>
            </w:r>
          </w:p>
        </w:tc>
        <w:tc>
          <w:tcPr>
            <w:tcW w:w="456" w:type="pct"/>
            <w:shd w:val="clear" w:color="auto" w:fill="auto"/>
          </w:tcPr>
          <w:p w14:paraId="0D8C8C3E" w14:textId="46DEFD42" w:rsidR="00D1617C" w:rsidRPr="00075197" w:rsidRDefault="00D1617C" w:rsidP="00D1617C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1 очередь</w:t>
            </w:r>
          </w:p>
        </w:tc>
        <w:tc>
          <w:tcPr>
            <w:tcW w:w="525" w:type="pct"/>
            <w:shd w:val="clear" w:color="auto" w:fill="auto"/>
          </w:tcPr>
          <w:p w14:paraId="63ECD820" w14:textId="1DB7DCC7" w:rsidR="00D1617C" w:rsidRPr="00075197" w:rsidRDefault="00D1617C" w:rsidP="00D1617C">
            <w:pPr>
              <w:jc w:val="center"/>
              <w:rPr>
                <w:sz w:val="20"/>
                <w:szCs w:val="20"/>
              </w:rPr>
            </w:pPr>
            <w:proofErr w:type="spellStart"/>
            <w:r w:rsidRPr="00075197">
              <w:rPr>
                <w:sz w:val="20"/>
                <w:szCs w:val="20"/>
              </w:rPr>
              <w:t>ЗСО</w:t>
            </w:r>
            <w:proofErr w:type="spellEnd"/>
            <w:r w:rsidRPr="00075197">
              <w:rPr>
                <w:sz w:val="20"/>
                <w:szCs w:val="20"/>
              </w:rPr>
              <w:t xml:space="preserve"> 5 м</w:t>
            </w:r>
          </w:p>
        </w:tc>
      </w:tr>
      <w:tr w:rsidR="00086000" w:rsidRPr="001D43B4" w14:paraId="144D3C5E" w14:textId="77777777" w:rsidTr="00D1617C">
        <w:trPr>
          <w:cantSplit/>
          <w:trHeight w:val="20"/>
        </w:trPr>
        <w:tc>
          <w:tcPr>
            <w:tcW w:w="261" w:type="pct"/>
            <w:shd w:val="clear" w:color="auto" w:fill="auto"/>
          </w:tcPr>
          <w:p w14:paraId="1CB4E595" w14:textId="2BA957AE" w:rsidR="00086000" w:rsidRDefault="00075197" w:rsidP="00D128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EFF"/>
          </w:tcPr>
          <w:p w14:paraId="62D84604" w14:textId="191DC3DE" w:rsidR="00086000" w:rsidRPr="00075197" w:rsidRDefault="00086000" w:rsidP="00D12820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602041301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</w:tcPr>
          <w:p w14:paraId="1E02ECD5" w14:textId="25EFE382" w:rsidR="00086000" w:rsidRPr="00075197" w:rsidRDefault="00086000" w:rsidP="00D12820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Очистные сооружения (КОС)</w:t>
            </w:r>
          </w:p>
        </w:tc>
        <w:tc>
          <w:tcPr>
            <w:tcW w:w="591" w:type="pct"/>
            <w:shd w:val="clear" w:color="auto" w:fill="auto"/>
          </w:tcPr>
          <w:p w14:paraId="6ABC82EC" w14:textId="3808F8A3" w:rsidR="00086000" w:rsidRPr="00075197" w:rsidRDefault="00086000" w:rsidP="00D128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Очистные сооружения (КОС)</w:t>
            </w:r>
          </w:p>
        </w:tc>
        <w:tc>
          <w:tcPr>
            <w:tcW w:w="515" w:type="pct"/>
            <w:shd w:val="clear" w:color="auto" w:fill="auto"/>
          </w:tcPr>
          <w:p w14:paraId="5CF7795D" w14:textId="00F141D1" w:rsidR="00086000" w:rsidRPr="00075197" w:rsidRDefault="00086000" w:rsidP="00D128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1 объект</w:t>
            </w:r>
          </w:p>
        </w:tc>
        <w:tc>
          <w:tcPr>
            <w:tcW w:w="540" w:type="pct"/>
            <w:shd w:val="clear" w:color="auto" w:fill="auto"/>
          </w:tcPr>
          <w:p w14:paraId="1CF7D8A0" w14:textId="13BD37FB" w:rsidR="00086000" w:rsidRPr="0007003D" w:rsidRDefault="00075197" w:rsidP="00D128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075197">
              <w:rPr>
                <w:sz w:val="20"/>
                <w:szCs w:val="20"/>
              </w:rPr>
              <w:t xml:space="preserve">еверная часть </w:t>
            </w:r>
            <w:proofErr w:type="spellStart"/>
            <w:r w:rsidRPr="00075197">
              <w:rPr>
                <w:sz w:val="20"/>
                <w:szCs w:val="20"/>
              </w:rPr>
              <w:t>пгт</w:t>
            </w:r>
            <w:proofErr w:type="spellEnd"/>
            <w:r w:rsidRPr="00075197">
              <w:rPr>
                <w:sz w:val="20"/>
                <w:szCs w:val="20"/>
              </w:rPr>
              <w:t>. Грибановский</w:t>
            </w:r>
          </w:p>
        </w:tc>
        <w:tc>
          <w:tcPr>
            <w:tcW w:w="453" w:type="pct"/>
            <w:shd w:val="clear" w:color="auto" w:fill="auto"/>
          </w:tcPr>
          <w:p w14:paraId="6B3E44EB" w14:textId="012F705A" w:rsidR="00086000" w:rsidRPr="00075197" w:rsidRDefault="00086000" w:rsidP="00D12820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Планируемый к р</w:t>
            </w:r>
            <w:r w:rsidR="00075197" w:rsidRPr="00075197">
              <w:rPr>
                <w:sz w:val="20"/>
                <w:szCs w:val="20"/>
              </w:rPr>
              <w:t>азмещению</w:t>
            </w:r>
          </w:p>
        </w:tc>
        <w:tc>
          <w:tcPr>
            <w:tcW w:w="690" w:type="pct"/>
            <w:shd w:val="clear" w:color="auto" w:fill="auto"/>
          </w:tcPr>
          <w:p w14:paraId="4EE6E08F" w14:textId="687C8E50" w:rsidR="00086000" w:rsidRPr="00075197" w:rsidRDefault="00086000" w:rsidP="00D12820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456" w:type="pct"/>
            <w:shd w:val="clear" w:color="auto" w:fill="auto"/>
          </w:tcPr>
          <w:p w14:paraId="07759554" w14:textId="5CF85EF9" w:rsidR="00086000" w:rsidRPr="00075197" w:rsidRDefault="00D1617C" w:rsidP="00D12820">
            <w:pPr>
              <w:jc w:val="center"/>
              <w:rPr>
                <w:sz w:val="20"/>
                <w:szCs w:val="20"/>
              </w:rPr>
            </w:pPr>
            <w:r w:rsidRPr="00075197">
              <w:rPr>
                <w:sz w:val="20"/>
                <w:szCs w:val="20"/>
              </w:rPr>
              <w:t>1 очередь</w:t>
            </w:r>
          </w:p>
        </w:tc>
        <w:tc>
          <w:tcPr>
            <w:tcW w:w="525" w:type="pct"/>
            <w:shd w:val="clear" w:color="auto" w:fill="auto"/>
          </w:tcPr>
          <w:p w14:paraId="0A41AB17" w14:textId="4AADC544" w:rsidR="00086000" w:rsidRPr="00075197" w:rsidRDefault="00086000" w:rsidP="00D12820">
            <w:pPr>
              <w:jc w:val="center"/>
              <w:rPr>
                <w:sz w:val="20"/>
                <w:szCs w:val="20"/>
              </w:rPr>
            </w:pPr>
            <w:proofErr w:type="spellStart"/>
            <w:r w:rsidRPr="00075197">
              <w:rPr>
                <w:sz w:val="20"/>
                <w:szCs w:val="20"/>
              </w:rPr>
              <w:t>СЗЗ</w:t>
            </w:r>
            <w:proofErr w:type="spellEnd"/>
            <w:r w:rsidRPr="00075197">
              <w:rPr>
                <w:sz w:val="20"/>
                <w:szCs w:val="20"/>
              </w:rPr>
              <w:t xml:space="preserve"> 20 м</w:t>
            </w:r>
          </w:p>
        </w:tc>
      </w:tr>
    </w:tbl>
    <w:p w14:paraId="37EC1E96" w14:textId="77777777" w:rsidR="00BB1977" w:rsidRPr="001D43B4" w:rsidRDefault="00BB1977" w:rsidP="00AE19AA">
      <w:pPr>
        <w:pStyle w:val="1"/>
        <w:jc w:val="both"/>
        <w:rPr>
          <w:rFonts w:eastAsia="Times New Roman" w:cs="Times New Roman"/>
          <w:lang w:eastAsia="ar-SA" w:bidi="en-US"/>
        </w:rPr>
        <w:sectPr w:rsidR="00BB1977" w:rsidRPr="001D43B4" w:rsidSect="00F82C35">
          <w:headerReference w:type="default" r:id="rId10"/>
          <w:footerReference w:type="default" r:id="rId11"/>
          <w:pgSz w:w="16838" w:h="11906" w:orient="landscape"/>
          <w:pgMar w:top="1701" w:right="851" w:bottom="851" w:left="1134" w:header="680" w:footer="680" w:gutter="0"/>
          <w:cols w:space="708"/>
          <w:docGrid w:linePitch="360"/>
        </w:sectPr>
      </w:pPr>
    </w:p>
    <w:p w14:paraId="785E2CC4" w14:textId="77777777" w:rsidR="00A11D24" w:rsidRPr="001D43B4" w:rsidRDefault="00A44289" w:rsidP="007E1490">
      <w:pPr>
        <w:pStyle w:val="1"/>
        <w:numPr>
          <w:ilvl w:val="0"/>
          <w:numId w:val="2"/>
        </w:numPr>
        <w:ind w:left="0" w:firstLine="0"/>
        <w:rPr>
          <w:rFonts w:eastAsia="Times New Roman" w:cs="Times New Roman"/>
          <w:lang w:eastAsia="ar-SA" w:bidi="en-US"/>
        </w:rPr>
      </w:pPr>
      <w:bookmarkStart w:id="13" w:name="_Toc86152759"/>
      <w:r w:rsidRPr="001D43B4">
        <w:rPr>
          <w:rFonts w:eastAsia="Times New Roman" w:cs="Times New Roman"/>
          <w:lang w:eastAsia="ar-SA" w:bidi="en-US"/>
        </w:rPr>
        <w:lastRenderedPageBreak/>
        <w:t>П</w:t>
      </w:r>
      <w:r w:rsidR="00A11D24" w:rsidRPr="001D43B4">
        <w:rPr>
          <w:rFonts w:eastAsia="Times New Roman" w:cs="Times New Roman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3"/>
    </w:p>
    <w:p w14:paraId="475A37E5" w14:textId="77777777" w:rsidR="009E6436" w:rsidRP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6B1F2833" w14:textId="33A8E284" w:rsidR="009E6436" w:rsidRP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</w:rPr>
        <w:t xml:space="preserve">Генеральным планом </w:t>
      </w:r>
      <w:r w:rsidR="0007003D">
        <w:rPr>
          <w:spacing w:val="2"/>
        </w:rPr>
        <w:t>Грибановского</w:t>
      </w:r>
      <w:r w:rsidR="007565E9">
        <w:rPr>
          <w:spacing w:val="2"/>
        </w:rPr>
        <w:t xml:space="preserve"> городского поселения</w:t>
      </w:r>
      <w:r w:rsidRPr="009E6436">
        <w:rPr>
          <w:spacing w:val="2"/>
        </w:rPr>
        <w:t xml:space="preserve"> установлены следующие функциональные зоны:</w:t>
      </w:r>
    </w:p>
    <w:p w14:paraId="25562ED4" w14:textId="7F56BA6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застройки индивидуальными жилыми домами</w:t>
      </w:r>
      <w:r w:rsidRPr="00F22667">
        <w:rPr>
          <w:spacing w:val="2"/>
        </w:rPr>
        <w:t xml:space="preserve">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 </w:t>
      </w:r>
    </w:p>
    <w:p w14:paraId="3D39FBDA" w14:textId="06C780F0" w:rsidR="009D6D89" w:rsidRPr="00F22667" w:rsidRDefault="009D6D89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застройки малоэтажными жилыми домами (до 4 этажей, включая мансардный)</w:t>
      </w:r>
      <w:r w:rsidRPr="00F22667">
        <w:rPr>
          <w:spacing w:val="2"/>
        </w:rPr>
        <w:t xml:space="preserve"> выделена для размещения малоэтажных многоквартирных жилых домов, пригодных для проживания, высотой до 4 этажей, включая мансардный, а также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 w14:paraId="508E62F8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Многофункциональная общественно-деловая зона</w:t>
      </w:r>
      <w:r w:rsidRPr="00F22667">
        <w:rPr>
          <w:spacing w:val="2"/>
        </w:rPr>
        <w:t xml:space="preserve"> –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зоны;</w:t>
      </w:r>
    </w:p>
    <w:p w14:paraId="0177AEA5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специализированной общественной застройки</w:t>
      </w:r>
      <w:r w:rsidRPr="00F22667">
        <w:rPr>
          <w:spacing w:val="2"/>
        </w:rPr>
        <w:t xml:space="preserve"> – предназначена для размещения объектов образования, здравоохранения, культуры, физической культуры и массового спорта, объектов инженерной и транспортной инфраструктуры, обеспечивающих функционирование данной зоны; </w:t>
      </w:r>
    </w:p>
    <w:p w14:paraId="6773AEA8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инженерной инфраструктуры</w:t>
      </w:r>
      <w:r w:rsidRPr="00F22667">
        <w:rPr>
          <w:spacing w:val="2"/>
        </w:rPr>
        <w:t xml:space="preserve"> –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технических регламентов;</w:t>
      </w:r>
    </w:p>
    <w:p w14:paraId="5C003E25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транспортной инфраструктуры</w:t>
      </w:r>
      <w:r w:rsidRPr="00F22667">
        <w:rPr>
          <w:spacing w:val="2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 w14:paraId="105CF1F4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Производственная зона</w:t>
      </w:r>
      <w:r w:rsidRPr="00F22667">
        <w:rPr>
          <w:spacing w:val="2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 w14:paraId="58BACF51" w14:textId="3AAF87B4" w:rsidR="009E6436" w:rsidRPr="00F22667" w:rsidRDefault="009E6436" w:rsidP="009E6436">
      <w:pPr>
        <w:ind w:firstLine="709"/>
        <w:rPr>
          <w:lang w:eastAsia="ar-SA" w:bidi="en-US"/>
        </w:rPr>
      </w:pPr>
      <w:r w:rsidRPr="00F22667">
        <w:rPr>
          <w:u w:val="single"/>
          <w:lang w:eastAsia="ar-SA" w:bidi="en-US"/>
        </w:rPr>
        <w:t>Коммунально-складская зона</w:t>
      </w:r>
      <w:r w:rsidRPr="00F22667">
        <w:rPr>
          <w:lang w:eastAsia="ar-SA" w:bidi="en-US"/>
        </w:rPr>
        <w:t xml:space="preserve"> – предназначена для размещения групп предприятий и отдельных объектов, обеспечивающих потребности населения в складах, коммунальных и бытовых услугах, а также связанных с ними обслуживающ</w:t>
      </w:r>
      <w:r w:rsidR="00CC3A23" w:rsidRPr="00F22667">
        <w:rPr>
          <w:lang w:eastAsia="ar-SA" w:bidi="en-US"/>
        </w:rPr>
        <w:t>их и вспомогательных учреждений;</w:t>
      </w:r>
    </w:p>
    <w:p w14:paraId="11B040AD" w14:textId="360D4C2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lastRenderedPageBreak/>
        <w:t>Производственная зона сельскохозяйственных предприятий</w:t>
      </w:r>
      <w:r w:rsidRPr="00F22667">
        <w:rPr>
          <w:spacing w:val="2"/>
        </w:rPr>
        <w:t xml:space="preserve"> – территории,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</w:r>
      <w:r w:rsidR="00575AE1" w:rsidRPr="00F22667">
        <w:rPr>
          <w:spacing w:val="2"/>
        </w:rPr>
        <w:t>;</w:t>
      </w:r>
    </w:p>
    <w:p w14:paraId="372F3535" w14:textId="562E293E" w:rsidR="00575AE1" w:rsidRPr="00F22667" w:rsidRDefault="00575AE1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Зоны сельскохозяйственного использования</w:t>
      </w:r>
      <w:r w:rsidRPr="00F22667">
        <w:rPr>
          <w:spacing w:val="2"/>
        </w:rPr>
        <w:t xml:space="preserve"> – территории, используемые для содержания и выгула сельскохозяйственных животных или выращивания сельскохозяйственных культур;</w:t>
      </w:r>
    </w:p>
    <w:p w14:paraId="43F11534" w14:textId="73B35147" w:rsidR="009D6D89" w:rsidRPr="00F22667" w:rsidRDefault="009D6D89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садоводческих или огороднических некоммерческих товариществ</w:t>
      </w:r>
      <w:r w:rsidRPr="00F22667">
        <w:rPr>
          <w:spacing w:val="2"/>
        </w:rPr>
        <w:t xml:space="preserve"> - предназначена для организации некоммерческих объединений, создаваемых гражданами на добровольных началах для ведения садоводства и огородничества;</w:t>
      </w:r>
    </w:p>
    <w:p w14:paraId="79C53C51" w14:textId="6FA088FA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озелененных территорий общего пользования (лесопарки, парки, сады, скверы, бульвары, городские леса)</w:t>
      </w:r>
      <w:r w:rsidRPr="00F22667">
        <w:rPr>
          <w:spacing w:val="2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</w:t>
      </w:r>
      <w:r w:rsidR="00575AE1" w:rsidRPr="00F22667">
        <w:rPr>
          <w:spacing w:val="2"/>
        </w:rPr>
        <w:t>;</w:t>
      </w:r>
    </w:p>
    <w:p w14:paraId="7CB3CCBD" w14:textId="7D482C57" w:rsidR="009D6D89" w:rsidRPr="00F22667" w:rsidRDefault="009D6D89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отдыха</w:t>
      </w:r>
      <w:r w:rsidRPr="00F22667">
        <w:rPr>
          <w:spacing w:val="2"/>
        </w:rPr>
        <w:t xml:space="preserve"> - территории, используемые для размещения объектов капитального строительства, предназначенных для отдыха, туризма, занятий физической культурой и спортом;</w:t>
      </w:r>
    </w:p>
    <w:p w14:paraId="13937A81" w14:textId="419606E9" w:rsidR="00575AE1" w:rsidRPr="00F22667" w:rsidRDefault="00575AE1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лесов</w:t>
      </w:r>
      <w:r w:rsidRPr="00F22667">
        <w:rPr>
          <w:spacing w:val="2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</w:p>
    <w:p w14:paraId="1EA7E956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кладбищ</w:t>
      </w:r>
      <w:r w:rsidRPr="00F22667">
        <w:rPr>
          <w:spacing w:val="2"/>
        </w:rPr>
        <w:t xml:space="preserve"> – территория, занятая кладбищами;</w:t>
      </w:r>
    </w:p>
    <w:p w14:paraId="2AAF501A" w14:textId="77777777" w:rsidR="009E6436" w:rsidRPr="00F22667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складирования и захоронения отходов</w:t>
      </w:r>
      <w:r w:rsidRPr="00F22667">
        <w:rPr>
          <w:spacing w:val="2"/>
        </w:rPr>
        <w:t xml:space="preserve"> – территории, занятые под специально оборудованными сооружениями, предназначенными для обеспечения деятельности по обращению с отходами;</w:t>
      </w:r>
    </w:p>
    <w:p w14:paraId="295AEB06" w14:textId="72D6C09C" w:rsidR="009D6D89" w:rsidRDefault="009E6436" w:rsidP="00CC3A23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озелененных территорий специального назначения</w:t>
      </w:r>
      <w:r w:rsidRPr="00F22667">
        <w:rPr>
          <w:spacing w:val="2"/>
        </w:rPr>
        <w:t xml:space="preserve"> </w:t>
      </w:r>
      <w:r w:rsidR="007E11EF" w:rsidRPr="00F22667">
        <w:rPr>
          <w:spacing w:val="2"/>
        </w:rPr>
        <w:t>- предназначена для сокращения неблагоприятного воздействия промышленности, транспорта и иных объектов на окружающую среду</w:t>
      </w:r>
      <w:r w:rsidR="00F22667">
        <w:rPr>
          <w:spacing w:val="2"/>
        </w:rPr>
        <w:t>;</w:t>
      </w:r>
    </w:p>
    <w:p w14:paraId="33A8151D" w14:textId="579E85DD" w:rsidR="00F22667" w:rsidRDefault="00F22667" w:rsidP="00CC3A23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F22667">
        <w:rPr>
          <w:spacing w:val="2"/>
          <w:u w:val="single"/>
        </w:rPr>
        <w:t>Зона режимных территорий</w:t>
      </w:r>
      <w:r w:rsidRPr="00F22667">
        <w:rPr>
          <w:spacing w:val="2"/>
        </w:rPr>
        <w:t xml:space="preserve"> </w:t>
      </w:r>
      <w:r w:rsidR="004B6146">
        <w:rPr>
          <w:spacing w:val="2"/>
        </w:rPr>
        <w:t>–</w:t>
      </w:r>
      <w:r>
        <w:rPr>
          <w:spacing w:val="2"/>
        </w:rPr>
        <w:t xml:space="preserve"> </w:t>
      </w:r>
      <w:r w:rsidR="004B6146">
        <w:rPr>
          <w:spacing w:val="2"/>
        </w:rPr>
        <w:t>это з</w:t>
      </w:r>
      <w:r w:rsidR="004B6146" w:rsidRPr="004B6146">
        <w:rPr>
          <w:spacing w:val="2"/>
        </w:rPr>
        <w:t>она предназначена для размещения учреждений, объектов, в отношении которых устанавливается особый режим использования</w:t>
      </w:r>
      <w:r w:rsidR="004B6146">
        <w:rPr>
          <w:spacing w:val="2"/>
        </w:rPr>
        <w:t>;</w:t>
      </w:r>
    </w:p>
    <w:p w14:paraId="6BFE5D58" w14:textId="22205A20" w:rsidR="009E6436" w:rsidRPr="00F82AC3" w:rsidRDefault="009E6436" w:rsidP="009E6436">
      <w:pPr>
        <w:suppressAutoHyphens/>
        <w:ind w:firstLine="709"/>
      </w:pPr>
      <w:r w:rsidRPr="00F82AC3">
        <w:t>Без установления функциональных зон (для линейных объектов) планируется:</w:t>
      </w:r>
    </w:p>
    <w:p w14:paraId="59C43D55" w14:textId="684F02C1" w:rsidR="00F82AC3" w:rsidRPr="00F82AC3" w:rsidRDefault="00F82AC3" w:rsidP="008D4653">
      <w:pPr>
        <w:pStyle w:val="afff1"/>
        <w:numPr>
          <w:ilvl w:val="0"/>
          <w:numId w:val="25"/>
        </w:numPr>
        <w:ind w:left="1092"/>
      </w:pPr>
      <w:r w:rsidRPr="00F82AC3">
        <w:t xml:space="preserve">Размещение </w:t>
      </w:r>
      <w:r>
        <w:t xml:space="preserve">обходов от </w:t>
      </w:r>
      <w:r w:rsidRPr="00F82AC3">
        <w:t>автомобильной дороги федерального значения: «Р-298 Курск – Воронеж - автомобильная дорога Р-22 «Каспий», протяженностью 7,39 км;</w:t>
      </w:r>
    </w:p>
    <w:p w14:paraId="6258D93B" w14:textId="6AF91F56" w:rsidR="008D4653" w:rsidRPr="00F82AC3" w:rsidRDefault="00F82AC3" w:rsidP="008D4653">
      <w:pPr>
        <w:pStyle w:val="afff1"/>
        <w:numPr>
          <w:ilvl w:val="0"/>
          <w:numId w:val="25"/>
        </w:numPr>
        <w:ind w:left="1092"/>
      </w:pPr>
      <w:r w:rsidRPr="00F82AC3">
        <w:t xml:space="preserve">Размещение канализации </w:t>
      </w:r>
      <w:r w:rsidR="000C1426">
        <w:t>напорной</w:t>
      </w:r>
      <w:r w:rsidRPr="00F82AC3">
        <w:t xml:space="preserve"> протяженностью </w:t>
      </w:r>
      <w:r w:rsidR="00463267">
        <w:t>1024</w:t>
      </w:r>
      <w:r w:rsidRPr="00F82AC3">
        <w:t xml:space="preserve"> м, </w:t>
      </w:r>
      <w:proofErr w:type="spellStart"/>
      <w:r w:rsidRPr="00F82AC3">
        <w:t>пгт</w:t>
      </w:r>
      <w:proofErr w:type="spellEnd"/>
      <w:r w:rsidRPr="00F82AC3">
        <w:t>. Грибановский</w:t>
      </w:r>
      <w:r w:rsidR="008D4653" w:rsidRPr="00F82AC3">
        <w:t>;</w:t>
      </w:r>
    </w:p>
    <w:p w14:paraId="4D2874FA" w14:textId="49EEF2C3" w:rsidR="009E6436" w:rsidRPr="00F82AC3" w:rsidRDefault="00F82AC3" w:rsidP="008D4653">
      <w:pPr>
        <w:pStyle w:val="afff1"/>
        <w:numPr>
          <w:ilvl w:val="0"/>
          <w:numId w:val="25"/>
        </w:numPr>
        <w:ind w:left="1092"/>
      </w:pPr>
      <w:r w:rsidRPr="00F82AC3">
        <w:t xml:space="preserve">Реконструкция водопровода протяженностью </w:t>
      </w:r>
      <w:r w:rsidR="00964E02">
        <w:t>40185</w:t>
      </w:r>
      <w:r w:rsidRPr="00F82AC3">
        <w:t xml:space="preserve"> м, </w:t>
      </w:r>
      <w:proofErr w:type="spellStart"/>
      <w:r w:rsidRPr="00F82AC3">
        <w:t>пгт</w:t>
      </w:r>
      <w:proofErr w:type="spellEnd"/>
      <w:r w:rsidRPr="00F82AC3">
        <w:t>. Грибановский.</w:t>
      </w:r>
    </w:p>
    <w:p w14:paraId="1CDB02B7" w14:textId="77777777" w:rsidR="00A44289" w:rsidRPr="001D43B4" w:rsidRDefault="00A44289" w:rsidP="00A44289">
      <w:pPr>
        <w:ind w:firstLine="720"/>
      </w:pPr>
      <w:r w:rsidRPr="00072B64">
        <w:t>Данные положения являются основой для разработки правил землепользования и застройки.</w:t>
      </w:r>
    </w:p>
    <w:bookmarkEnd w:id="11"/>
    <w:bookmarkEnd w:id="12"/>
    <w:p w14:paraId="1903DBC2" w14:textId="77777777" w:rsidR="000B0A46" w:rsidRPr="001D43B4" w:rsidRDefault="000B0A46" w:rsidP="00E9282D">
      <w:pPr>
        <w:pStyle w:val="a0"/>
        <w:jc w:val="right"/>
        <w:rPr>
          <w:b/>
          <w:lang w:val="ru-RU"/>
        </w:rPr>
        <w:sectPr w:rsidR="000B0A46" w:rsidRPr="001D43B4" w:rsidSect="00F82C35">
          <w:headerReference w:type="default" r:id="rId12"/>
          <w:footerReference w:type="default" r:id="rId13"/>
          <w:pgSz w:w="11906" w:h="16838" w:code="9"/>
          <w:pgMar w:top="851" w:right="851" w:bottom="1134" w:left="1701" w:header="680" w:footer="680" w:gutter="0"/>
          <w:cols w:space="708"/>
          <w:docGrid w:linePitch="360"/>
        </w:sectPr>
      </w:pPr>
    </w:p>
    <w:p w14:paraId="44125A92" w14:textId="77777777" w:rsidR="006D7D49" w:rsidRPr="001D43B4" w:rsidRDefault="006D7D49" w:rsidP="00A20884">
      <w:pPr>
        <w:pStyle w:val="a0"/>
        <w:jc w:val="right"/>
        <w:rPr>
          <w:b/>
          <w:lang w:val="ru-RU"/>
        </w:rPr>
      </w:pPr>
      <w:r w:rsidRPr="001D43B4">
        <w:rPr>
          <w:b/>
          <w:lang w:val="ru-RU"/>
        </w:rPr>
        <w:lastRenderedPageBreak/>
        <w:t>Таблица 2.1</w:t>
      </w:r>
    </w:p>
    <w:p w14:paraId="0F297C9E" w14:textId="60D13F83" w:rsidR="00942A81" w:rsidRPr="001D43B4" w:rsidRDefault="006D7D49" w:rsidP="00942A81">
      <w:pPr>
        <w:widowControl w:val="0"/>
        <w:suppressAutoHyphens/>
        <w:jc w:val="center"/>
        <w:rPr>
          <w:b/>
          <w:lang w:eastAsia="ar-SA" w:bidi="en-US"/>
        </w:rPr>
      </w:pPr>
      <w:r w:rsidRPr="001D43B4">
        <w:rPr>
          <w:b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</w:t>
      </w:r>
      <w:r w:rsidR="00092261">
        <w:rPr>
          <w:b/>
          <w:lang w:eastAsia="ar-SA" w:bidi="en-US"/>
        </w:rPr>
        <w:t>за</w:t>
      </w:r>
      <w:r w:rsidRPr="001D43B4">
        <w:rPr>
          <w:b/>
          <w:lang w:eastAsia="ar-SA" w:bidi="en-US"/>
        </w:rPr>
        <w:t xml:space="preserve"> граница</w:t>
      </w:r>
      <w:r w:rsidR="00092261">
        <w:rPr>
          <w:b/>
          <w:lang w:eastAsia="ar-SA" w:bidi="en-US"/>
        </w:rPr>
        <w:t>ми</w:t>
      </w:r>
      <w:r w:rsidRPr="001D43B4">
        <w:rPr>
          <w:b/>
          <w:lang w:eastAsia="ar-SA" w:bidi="en-US"/>
        </w:rPr>
        <w:t xml:space="preserve"> </w:t>
      </w:r>
      <w:r w:rsidR="00092261">
        <w:rPr>
          <w:b/>
          <w:lang w:eastAsia="ar-SA" w:bidi="en-US"/>
        </w:rPr>
        <w:t xml:space="preserve">населенных пунктов </w:t>
      </w:r>
      <w:r w:rsidR="0007003D">
        <w:rPr>
          <w:b/>
          <w:lang w:eastAsia="ar-SA" w:bidi="en-US"/>
        </w:rPr>
        <w:t>Грибановского</w:t>
      </w:r>
      <w:r w:rsidR="003C5264">
        <w:rPr>
          <w:b/>
          <w:lang w:eastAsia="ar-SA" w:bidi="en-US"/>
        </w:rPr>
        <w:t xml:space="preserve"> городского поселения</w:t>
      </w:r>
    </w:p>
    <w:tbl>
      <w:tblPr>
        <w:tblStyle w:val="ad"/>
        <w:tblW w:w="1486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2556"/>
        <w:gridCol w:w="4956"/>
        <w:gridCol w:w="851"/>
        <w:gridCol w:w="709"/>
        <w:gridCol w:w="850"/>
        <w:gridCol w:w="709"/>
        <w:gridCol w:w="3260"/>
      </w:tblGrid>
      <w:tr w:rsidR="008955F0" w:rsidRPr="001D43B4" w14:paraId="2342FA87" w14:textId="77777777" w:rsidTr="00312BA2">
        <w:trPr>
          <w:tblHeader/>
        </w:trPr>
        <w:tc>
          <w:tcPr>
            <w:tcW w:w="978" w:type="dxa"/>
            <w:vMerge w:val="restart"/>
            <w:shd w:val="clear" w:color="auto" w:fill="auto"/>
          </w:tcPr>
          <w:p w14:paraId="459E6A40" w14:textId="77777777" w:rsidR="008955F0" w:rsidRPr="001D43B4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695F0392" w14:textId="77777777" w:rsidR="008955F0" w:rsidRPr="001D43B4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Наименование функциональной зоны</w:t>
            </w:r>
          </w:p>
        </w:tc>
        <w:tc>
          <w:tcPr>
            <w:tcW w:w="4956" w:type="dxa"/>
            <w:vMerge w:val="restart"/>
            <w:shd w:val="clear" w:color="auto" w:fill="auto"/>
          </w:tcPr>
          <w:p w14:paraId="7D18EE92" w14:textId="77777777" w:rsidR="008955F0" w:rsidRPr="001D43B4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08564E1" w14:textId="77777777" w:rsidR="008955F0" w:rsidRPr="001D43B4" w:rsidRDefault="008955F0" w:rsidP="00312BA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Площади функциональных зон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87BDFBB" w14:textId="77777777" w:rsidR="008955F0" w:rsidRPr="001D43B4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8955F0" w:rsidRPr="001D43B4" w14:paraId="6DD10245" w14:textId="77777777" w:rsidTr="00312BA2">
        <w:trPr>
          <w:tblHeader/>
        </w:trPr>
        <w:tc>
          <w:tcPr>
            <w:tcW w:w="978" w:type="dxa"/>
            <w:vMerge/>
            <w:shd w:val="clear" w:color="auto" w:fill="auto"/>
          </w:tcPr>
          <w:p w14:paraId="5B91CE9B" w14:textId="77777777" w:rsidR="008955F0" w:rsidRPr="001D43B4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03AFE7AE" w14:textId="77777777" w:rsidR="008955F0" w:rsidRPr="001D43B4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0E57A9BF" w14:textId="77777777" w:rsidR="008955F0" w:rsidRPr="001D43B4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417CC51" w14:textId="3D5B5B92" w:rsidR="008955F0" w:rsidRPr="001D43B4" w:rsidRDefault="008955F0" w:rsidP="00312BA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Исходный срок (20</w:t>
            </w:r>
            <w:r w:rsidR="004C7A46" w:rsidRPr="001D43B4">
              <w:rPr>
                <w:b/>
                <w:sz w:val="20"/>
                <w:szCs w:val="20"/>
                <w:lang w:val="ru-RU"/>
              </w:rPr>
              <w:t>2</w:t>
            </w:r>
            <w:r w:rsidR="00527435" w:rsidRPr="001D43B4">
              <w:rPr>
                <w:b/>
                <w:sz w:val="20"/>
                <w:szCs w:val="20"/>
                <w:lang w:val="ru-RU"/>
              </w:rPr>
              <w:t>1</w:t>
            </w:r>
            <w:r w:rsidRPr="001D43B4">
              <w:rPr>
                <w:b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00627A7" w14:textId="7CDA4FC1" w:rsidR="008955F0" w:rsidRPr="001D43B4" w:rsidRDefault="008955F0" w:rsidP="00312BA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Расчетный срок (2</w:t>
            </w:r>
            <w:r w:rsidR="004C7A46" w:rsidRPr="001D43B4">
              <w:rPr>
                <w:b/>
                <w:sz w:val="20"/>
                <w:szCs w:val="20"/>
                <w:lang w:val="ru-RU"/>
              </w:rPr>
              <w:t>04</w:t>
            </w:r>
            <w:r w:rsidR="002A29D0" w:rsidRPr="001D43B4">
              <w:rPr>
                <w:b/>
                <w:sz w:val="20"/>
                <w:szCs w:val="20"/>
                <w:lang w:val="ru-RU"/>
              </w:rPr>
              <w:t>6</w:t>
            </w:r>
            <w:r w:rsidRPr="001D43B4">
              <w:rPr>
                <w:b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3260" w:type="dxa"/>
            <w:vMerge/>
            <w:shd w:val="clear" w:color="auto" w:fill="auto"/>
          </w:tcPr>
          <w:p w14:paraId="772BFE8B" w14:textId="77777777" w:rsidR="008955F0" w:rsidRPr="001D43B4" w:rsidRDefault="008955F0" w:rsidP="00983AE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8955F0" w:rsidRPr="001D43B4" w14:paraId="3C2AAD2F" w14:textId="77777777" w:rsidTr="00312BA2">
        <w:trPr>
          <w:tblHeader/>
        </w:trPr>
        <w:tc>
          <w:tcPr>
            <w:tcW w:w="978" w:type="dxa"/>
            <w:vMerge/>
            <w:shd w:val="clear" w:color="auto" w:fill="auto"/>
          </w:tcPr>
          <w:p w14:paraId="065100F0" w14:textId="77777777" w:rsidR="008955F0" w:rsidRPr="001D43B4" w:rsidRDefault="008955F0" w:rsidP="00983AE2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6C9DB201" w14:textId="77777777" w:rsidR="008955F0" w:rsidRPr="001D43B4" w:rsidRDefault="008955F0" w:rsidP="00983AE2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78C2C0C1" w14:textId="77777777" w:rsidR="008955F0" w:rsidRPr="001D43B4" w:rsidRDefault="008955F0" w:rsidP="00983AE2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6997A2" w14:textId="77777777" w:rsidR="008955F0" w:rsidRPr="001D43B4" w:rsidRDefault="008955F0" w:rsidP="00312B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EB14DF" w14:textId="77777777" w:rsidR="008955F0" w:rsidRPr="001D43B4" w:rsidRDefault="008955F0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% к итогу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8C5B84" w14:textId="77777777" w:rsidR="008955F0" w:rsidRPr="001D43B4" w:rsidRDefault="008955F0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FD31D" w14:textId="77777777" w:rsidR="008955F0" w:rsidRPr="001D43B4" w:rsidRDefault="008955F0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% к итогу</w:t>
            </w:r>
          </w:p>
        </w:tc>
        <w:tc>
          <w:tcPr>
            <w:tcW w:w="3260" w:type="dxa"/>
            <w:vMerge/>
            <w:shd w:val="clear" w:color="auto" w:fill="auto"/>
          </w:tcPr>
          <w:p w14:paraId="2572B230" w14:textId="77777777" w:rsidR="008955F0" w:rsidRPr="001D43B4" w:rsidRDefault="008955F0" w:rsidP="00983AE2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092261" w:rsidRPr="001D43B4" w14:paraId="7C8CBB6F" w14:textId="77777777" w:rsidTr="00312BA2">
        <w:tc>
          <w:tcPr>
            <w:tcW w:w="8490" w:type="dxa"/>
            <w:gridSpan w:val="3"/>
            <w:shd w:val="clear" w:color="auto" w:fill="auto"/>
          </w:tcPr>
          <w:p w14:paraId="4739AADF" w14:textId="54EB9B22" w:rsidR="00092261" w:rsidRPr="001D43B4" w:rsidRDefault="00092261" w:rsidP="00983AE2">
            <w:pPr>
              <w:widowControl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площадь </w:t>
            </w:r>
            <w:r w:rsidR="00DD67F8">
              <w:rPr>
                <w:b/>
                <w:sz w:val="20"/>
                <w:szCs w:val="20"/>
              </w:rPr>
              <w:t xml:space="preserve">земель </w:t>
            </w:r>
            <w:r>
              <w:rPr>
                <w:b/>
                <w:sz w:val="20"/>
                <w:szCs w:val="20"/>
              </w:rPr>
              <w:t>населенных пунктов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D1996" w14:textId="25099F00" w:rsidR="00092261" w:rsidRDefault="00312BA2" w:rsidP="00312B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12BA2">
              <w:rPr>
                <w:b/>
                <w:sz w:val="20"/>
                <w:szCs w:val="20"/>
              </w:rPr>
              <w:t>2521,25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AB4A89" w14:textId="381B4DBD" w:rsidR="00092261" w:rsidRDefault="00312BA2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5748B4" w14:textId="20655BD5" w:rsidR="00092261" w:rsidRDefault="00312BA2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2BA2">
              <w:rPr>
                <w:b/>
                <w:sz w:val="20"/>
                <w:szCs w:val="20"/>
              </w:rPr>
              <w:t>2507,7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D008D" w14:textId="509101A9" w:rsidR="00092261" w:rsidRDefault="00312BA2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9,55</w:t>
            </w:r>
          </w:p>
        </w:tc>
        <w:tc>
          <w:tcPr>
            <w:tcW w:w="3260" w:type="dxa"/>
            <w:shd w:val="clear" w:color="auto" w:fill="auto"/>
          </w:tcPr>
          <w:p w14:paraId="355AEEED" w14:textId="77777777" w:rsidR="00092261" w:rsidRPr="001D43B4" w:rsidRDefault="00092261" w:rsidP="00755427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12BA2" w:rsidRPr="001D43B4" w14:paraId="26AAAE19" w14:textId="77777777" w:rsidTr="00312BA2">
        <w:tc>
          <w:tcPr>
            <w:tcW w:w="8490" w:type="dxa"/>
            <w:gridSpan w:val="3"/>
            <w:shd w:val="clear" w:color="auto" w:fill="auto"/>
          </w:tcPr>
          <w:p w14:paraId="5797D99D" w14:textId="4FCEA548" w:rsidR="00312BA2" w:rsidRPr="001D43B4" w:rsidRDefault="00312BA2" w:rsidP="00312BA2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4386B" w14:textId="22B3B7A3" w:rsidR="00312BA2" w:rsidRPr="001D43B4" w:rsidRDefault="000538E9" w:rsidP="00312B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755FA7" w14:textId="2E53CE44" w:rsidR="00312BA2" w:rsidRPr="001D43B4" w:rsidRDefault="000538E9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E34A07" w14:textId="73143F14" w:rsidR="00312BA2" w:rsidRPr="001D43B4" w:rsidRDefault="000538E9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355,52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BEFDE" w14:textId="728011CE" w:rsidR="00312BA2" w:rsidRPr="008C3A24" w:rsidRDefault="000538E9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31C1050" w14:textId="24BAFF55" w:rsidR="00312BA2" w:rsidRPr="00C17FE6" w:rsidRDefault="00312BA2" w:rsidP="00312BA2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</w:tr>
      <w:tr w:rsidR="000538E9" w:rsidRPr="001D43B4" w14:paraId="2F364C7C" w14:textId="77777777" w:rsidTr="00312BA2">
        <w:tc>
          <w:tcPr>
            <w:tcW w:w="978" w:type="dxa"/>
            <w:shd w:val="clear" w:color="auto" w:fill="auto"/>
          </w:tcPr>
          <w:p w14:paraId="01A0446F" w14:textId="00992044" w:rsidR="000538E9" w:rsidRPr="001D43B4" w:rsidRDefault="000538E9" w:rsidP="000538E9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701010401</w:t>
            </w:r>
          </w:p>
        </w:tc>
        <w:tc>
          <w:tcPr>
            <w:tcW w:w="2556" w:type="dxa"/>
            <w:shd w:val="clear" w:color="auto" w:fill="auto"/>
          </w:tcPr>
          <w:p w14:paraId="7C6DFBB6" w14:textId="0D7792B8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4956" w:type="dxa"/>
            <w:shd w:val="clear" w:color="auto" w:fill="auto"/>
          </w:tcPr>
          <w:p w14:paraId="3F44514C" w14:textId="77777777" w:rsidR="000538E9" w:rsidRPr="00C45926" w:rsidRDefault="000538E9" w:rsidP="000538E9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Этажность – до </w:t>
            </w:r>
            <w:r>
              <w:rPr>
                <w:sz w:val="20"/>
                <w:szCs w:val="20"/>
              </w:rPr>
              <w:t>5</w:t>
            </w:r>
            <w:r w:rsidRPr="00C45926">
              <w:rPr>
                <w:sz w:val="20"/>
                <w:szCs w:val="20"/>
              </w:rPr>
              <w:t xml:space="preserve"> этажей;</w:t>
            </w:r>
          </w:p>
          <w:p w14:paraId="3AEF9548" w14:textId="77777777" w:rsidR="000538E9" w:rsidRPr="00C45926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Максимальная высота зданий – </w:t>
            </w:r>
            <w:r>
              <w:rPr>
                <w:sz w:val="20"/>
                <w:szCs w:val="20"/>
              </w:rPr>
              <w:t>50</w:t>
            </w:r>
            <w:r w:rsidRPr="00C45926">
              <w:rPr>
                <w:sz w:val="20"/>
                <w:szCs w:val="20"/>
              </w:rPr>
              <w:t xml:space="preserve"> м;</w:t>
            </w:r>
          </w:p>
          <w:p w14:paraId="225E6776" w14:textId="143EC406" w:rsidR="000538E9" w:rsidRPr="00C45926" w:rsidRDefault="000538E9" w:rsidP="000538E9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Коэффициент плотности застройки – 0,</w:t>
            </w:r>
            <w:r>
              <w:rPr>
                <w:sz w:val="20"/>
                <w:szCs w:val="20"/>
              </w:rPr>
              <w:t>8</w:t>
            </w:r>
            <w:r w:rsidRPr="00C4592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3DFEE" w14:textId="19B8C1DE" w:rsidR="000538E9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bCs/>
                <w:sz w:val="20"/>
                <w:szCs w:val="20"/>
              </w:rPr>
              <w:t>13,42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25A92" w14:textId="0E8E2B2A" w:rsidR="000538E9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953DA" w14:textId="4312341B" w:rsidR="000538E9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bCs/>
                <w:sz w:val="20"/>
                <w:szCs w:val="20"/>
              </w:rPr>
              <w:t>13,42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2B09B" w14:textId="31CA18FF" w:rsidR="000538E9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3260" w:type="dxa"/>
            <w:vMerge/>
            <w:shd w:val="clear" w:color="auto" w:fill="auto"/>
          </w:tcPr>
          <w:p w14:paraId="478E0A84" w14:textId="77777777" w:rsidR="000538E9" w:rsidRPr="00092261" w:rsidRDefault="000538E9" w:rsidP="000538E9">
            <w:pPr>
              <w:pStyle w:val="afff1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38E9" w:rsidRPr="001D43B4" w14:paraId="0C5DFC2D" w14:textId="77777777" w:rsidTr="00312BA2">
        <w:tc>
          <w:tcPr>
            <w:tcW w:w="978" w:type="dxa"/>
            <w:shd w:val="clear" w:color="auto" w:fill="auto"/>
          </w:tcPr>
          <w:p w14:paraId="2DA07EDF" w14:textId="77777777" w:rsidR="000538E9" w:rsidRPr="001D43B4" w:rsidRDefault="000538E9" w:rsidP="000538E9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701010404</w:t>
            </w:r>
          </w:p>
        </w:tc>
        <w:tc>
          <w:tcPr>
            <w:tcW w:w="2556" w:type="dxa"/>
            <w:shd w:val="clear" w:color="auto" w:fill="auto"/>
          </w:tcPr>
          <w:p w14:paraId="01300529" w14:textId="77777777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4956" w:type="dxa"/>
            <w:shd w:val="clear" w:color="auto" w:fill="auto"/>
          </w:tcPr>
          <w:p w14:paraId="41A2695A" w14:textId="77777777" w:rsidR="000538E9" w:rsidRPr="00C45926" w:rsidRDefault="000538E9" w:rsidP="000538E9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Этажность – до </w:t>
            </w:r>
            <w:r>
              <w:rPr>
                <w:sz w:val="20"/>
                <w:szCs w:val="20"/>
              </w:rPr>
              <w:t>5</w:t>
            </w:r>
            <w:r w:rsidRPr="00C45926">
              <w:rPr>
                <w:sz w:val="20"/>
                <w:szCs w:val="20"/>
              </w:rPr>
              <w:t xml:space="preserve"> этажей;</w:t>
            </w:r>
          </w:p>
          <w:p w14:paraId="0EB06728" w14:textId="22D8742E" w:rsidR="000538E9" w:rsidRPr="00C45926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Максимальная высота зданий – </w:t>
            </w:r>
            <w:r>
              <w:rPr>
                <w:sz w:val="20"/>
                <w:szCs w:val="20"/>
              </w:rPr>
              <w:t>18</w:t>
            </w:r>
            <w:r w:rsidRPr="00C45926">
              <w:rPr>
                <w:sz w:val="20"/>
                <w:szCs w:val="20"/>
              </w:rPr>
              <w:t xml:space="preserve"> м;</w:t>
            </w:r>
          </w:p>
          <w:p w14:paraId="2A42A8B3" w14:textId="7961DB8F" w:rsidR="000538E9" w:rsidRPr="001D43B4" w:rsidRDefault="000538E9" w:rsidP="000538E9">
            <w:pPr>
              <w:pStyle w:val="Default"/>
              <w:widowControl w:val="0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Коэффициент плотности застройки – 0,</w:t>
            </w:r>
            <w:r>
              <w:rPr>
                <w:sz w:val="20"/>
                <w:szCs w:val="20"/>
              </w:rPr>
              <w:t>6</w:t>
            </w:r>
            <w:r w:rsidRPr="00C4592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E9459" w14:textId="5FF2223C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bCs/>
                <w:sz w:val="20"/>
                <w:szCs w:val="20"/>
              </w:rPr>
              <w:t>8,59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DFDF4" w14:textId="7CB588DC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242CBE" w14:textId="2C65CA79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bCs/>
                <w:sz w:val="20"/>
                <w:szCs w:val="20"/>
              </w:rPr>
              <w:t>8,59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54A38" w14:textId="312DC0FC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3260" w:type="dxa"/>
            <w:vMerge/>
            <w:shd w:val="clear" w:color="auto" w:fill="auto"/>
          </w:tcPr>
          <w:p w14:paraId="268D0DFA" w14:textId="77777777" w:rsidR="000538E9" w:rsidRPr="00092261" w:rsidRDefault="000538E9" w:rsidP="000538E9">
            <w:pPr>
              <w:pStyle w:val="afff1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38E9" w:rsidRPr="001D43B4" w14:paraId="1F30DC9B" w14:textId="77777777" w:rsidTr="00312BA2">
        <w:tc>
          <w:tcPr>
            <w:tcW w:w="978" w:type="dxa"/>
            <w:shd w:val="clear" w:color="auto" w:fill="auto"/>
          </w:tcPr>
          <w:p w14:paraId="0CA00159" w14:textId="77777777" w:rsidR="000538E9" w:rsidRPr="001D43B4" w:rsidRDefault="000538E9" w:rsidP="000538E9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701010405</w:t>
            </w:r>
          </w:p>
        </w:tc>
        <w:tc>
          <w:tcPr>
            <w:tcW w:w="2556" w:type="dxa"/>
            <w:shd w:val="clear" w:color="auto" w:fill="auto"/>
          </w:tcPr>
          <w:p w14:paraId="7160733E" w14:textId="77777777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4956" w:type="dxa"/>
            <w:shd w:val="clear" w:color="auto" w:fill="auto"/>
          </w:tcPr>
          <w:p w14:paraId="20993A12" w14:textId="6AB874E7" w:rsidR="000538E9" w:rsidRPr="00C45926" w:rsidRDefault="000538E9" w:rsidP="000538E9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Этажность – до </w:t>
            </w:r>
            <w:r>
              <w:rPr>
                <w:sz w:val="20"/>
                <w:szCs w:val="20"/>
              </w:rPr>
              <w:t>2</w:t>
            </w:r>
            <w:r w:rsidRPr="00C45926">
              <w:rPr>
                <w:sz w:val="20"/>
                <w:szCs w:val="20"/>
              </w:rPr>
              <w:t xml:space="preserve"> этажей;</w:t>
            </w:r>
          </w:p>
          <w:p w14:paraId="31557A90" w14:textId="44F656D6" w:rsidR="000538E9" w:rsidRPr="00C45926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Максимальная высота зданий – </w:t>
            </w:r>
            <w:r>
              <w:rPr>
                <w:sz w:val="20"/>
                <w:szCs w:val="20"/>
              </w:rPr>
              <w:t>15</w:t>
            </w:r>
            <w:r w:rsidRPr="00C45926">
              <w:rPr>
                <w:sz w:val="20"/>
                <w:szCs w:val="20"/>
              </w:rPr>
              <w:t xml:space="preserve"> м;</w:t>
            </w:r>
          </w:p>
          <w:p w14:paraId="1C320F68" w14:textId="5340BF29" w:rsidR="000538E9" w:rsidRPr="001D43B4" w:rsidRDefault="000538E9" w:rsidP="000538E9">
            <w:pPr>
              <w:pStyle w:val="Default"/>
              <w:widowControl w:val="0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Коэффициент плотности застройки – 0,</w:t>
            </w:r>
            <w:r>
              <w:rPr>
                <w:sz w:val="20"/>
                <w:szCs w:val="20"/>
              </w:rPr>
              <w:t>6</w:t>
            </w:r>
            <w:r w:rsidRPr="00C4592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5C240" w14:textId="671847AA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bCs/>
                <w:sz w:val="20"/>
                <w:szCs w:val="20"/>
              </w:rPr>
              <w:t>333,51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9F74D" w14:textId="4A1ADA51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C8931" w14:textId="5815558E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656">
              <w:rPr>
                <w:bCs/>
                <w:sz w:val="20"/>
                <w:szCs w:val="20"/>
              </w:rPr>
              <w:t>333,51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7BC0C" w14:textId="43514EED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3260" w:type="dxa"/>
            <w:vMerge/>
            <w:shd w:val="clear" w:color="auto" w:fill="auto"/>
          </w:tcPr>
          <w:p w14:paraId="0F85E863" w14:textId="77777777" w:rsidR="000538E9" w:rsidRPr="00092261" w:rsidRDefault="000538E9" w:rsidP="000538E9">
            <w:pPr>
              <w:pStyle w:val="afff1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38E9" w:rsidRPr="001D43B4" w14:paraId="01D8B3B1" w14:textId="77777777" w:rsidTr="00312BA2">
        <w:tc>
          <w:tcPr>
            <w:tcW w:w="8490" w:type="dxa"/>
            <w:gridSpan w:val="3"/>
            <w:shd w:val="clear" w:color="auto" w:fill="auto"/>
          </w:tcPr>
          <w:p w14:paraId="308BFA74" w14:textId="77777777" w:rsidR="000538E9" w:rsidRPr="001D43B4" w:rsidRDefault="000538E9" w:rsidP="000538E9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40D4F" w14:textId="5DAD284D" w:rsidR="000538E9" w:rsidRPr="001D43B4" w:rsidRDefault="000538E9" w:rsidP="00053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38E9">
              <w:rPr>
                <w:b/>
                <w:sz w:val="20"/>
                <w:szCs w:val="20"/>
              </w:rPr>
              <w:t>13248,03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F4904" w14:textId="1CE3292B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11CEF" w14:textId="35F7DEBB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8E9">
              <w:rPr>
                <w:b/>
                <w:sz w:val="20"/>
                <w:szCs w:val="20"/>
              </w:rPr>
              <w:t>13248,03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FC7AD" w14:textId="09C469B4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50,47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9D0945D" w14:textId="34E2160E" w:rsidR="000538E9" w:rsidRPr="00C17FE6" w:rsidRDefault="000538E9" w:rsidP="000538E9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</w:tr>
      <w:tr w:rsidR="000538E9" w:rsidRPr="001D43B4" w14:paraId="2C0D7554" w14:textId="77777777" w:rsidTr="00312BA2">
        <w:tc>
          <w:tcPr>
            <w:tcW w:w="978" w:type="dxa"/>
            <w:shd w:val="clear" w:color="auto" w:fill="auto"/>
          </w:tcPr>
          <w:p w14:paraId="6894D67B" w14:textId="6131DF98" w:rsidR="000538E9" w:rsidRPr="001D43B4" w:rsidRDefault="000538E9" w:rsidP="000538E9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040CC">
              <w:rPr>
                <w:sz w:val="20"/>
                <w:szCs w:val="20"/>
                <w:lang w:val="ru-RU"/>
              </w:rPr>
              <w:t>701010500</w:t>
            </w:r>
          </w:p>
        </w:tc>
        <w:tc>
          <w:tcPr>
            <w:tcW w:w="2556" w:type="dxa"/>
            <w:shd w:val="clear" w:color="auto" w:fill="auto"/>
          </w:tcPr>
          <w:p w14:paraId="30F51536" w14:textId="2833FD32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4040CC"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4956" w:type="dxa"/>
            <w:shd w:val="clear" w:color="auto" w:fill="auto"/>
          </w:tcPr>
          <w:p w14:paraId="453B7B01" w14:textId="78379D8D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EAACA8" w14:textId="2C5F8134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bCs/>
                <w:sz w:val="20"/>
                <w:szCs w:val="20"/>
              </w:rPr>
              <w:t>13013,46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E73F5" w14:textId="5D7F5E7A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3706B" w14:textId="24E0CAC3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656">
              <w:rPr>
                <w:bCs/>
                <w:sz w:val="20"/>
                <w:szCs w:val="20"/>
              </w:rPr>
              <w:t>13013,46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5CA0BA" w14:textId="62B9D397" w:rsidR="000538E9" w:rsidRPr="001D43B4" w:rsidRDefault="000538E9" w:rsidP="000538E9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49,58</w:t>
            </w:r>
          </w:p>
        </w:tc>
        <w:tc>
          <w:tcPr>
            <w:tcW w:w="3260" w:type="dxa"/>
            <w:vMerge/>
            <w:shd w:val="clear" w:color="auto" w:fill="auto"/>
          </w:tcPr>
          <w:p w14:paraId="708EA99A" w14:textId="77777777" w:rsidR="000538E9" w:rsidRPr="00092261" w:rsidRDefault="000538E9" w:rsidP="000538E9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38E9" w:rsidRPr="001D43B4" w14:paraId="01B9196A" w14:textId="77777777" w:rsidTr="00312BA2">
        <w:tc>
          <w:tcPr>
            <w:tcW w:w="978" w:type="dxa"/>
            <w:shd w:val="clear" w:color="auto" w:fill="auto"/>
          </w:tcPr>
          <w:p w14:paraId="7557EBDB" w14:textId="27518D1D" w:rsidR="000538E9" w:rsidRPr="004040CC" w:rsidRDefault="000538E9" w:rsidP="000538E9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D4653">
              <w:rPr>
                <w:sz w:val="20"/>
                <w:szCs w:val="20"/>
                <w:lang w:val="ru-RU"/>
              </w:rPr>
              <w:t>701010502</w:t>
            </w:r>
          </w:p>
        </w:tc>
        <w:tc>
          <w:tcPr>
            <w:tcW w:w="2556" w:type="dxa"/>
            <w:shd w:val="clear" w:color="auto" w:fill="auto"/>
          </w:tcPr>
          <w:p w14:paraId="49002406" w14:textId="20C98435" w:rsidR="000538E9" w:rsidRPr="004040CC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8D4653">
              <w:rPr>
                <w:sz w:val="20"/>
                <w:szCs w:val="20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4956" w:type="dxa"/>
            <w:shd w:val="clear" w:color="auto" w:fill="auto"/>
          </w:tcPr>
          <w:p w14:paraId="30BC820D" w14:textId="77777777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Этажность – не более 2;</w:t>
            </w:r>
          </w:p>
          <w:p w14:paraId="2572D093" w14:textId="4AD5F5ED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Коэффициент застройки территории не более 0,8.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85B70" w14:textId="66EC71C5" w:rsidR="000538E9" w:rsidRPr="00AE33E9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bCs/>
                <w:sz w:val="20"/>
                <w:szCs w:val="20"/>
              </w:rPr>
              <w:t>111,38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98AED3" w14:textId="2AF9FA5B" w:rsidR="000538E9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77DE5F" w14:textId="5ECF71E8" w:rsidR="000538E9" w:rsidRPr="00AE33E9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656">
              <w:rPr>
                <w:bCs/>
                <w:sz w:val="20"/>
                <w:szCs w:val="20"/>
              </w:rPr>
              <w:t>111,38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AB6F5" w14:textId="0DF73EC5" w:rsidR="000538E9" w:rsidRDefault="000538E9" w:rsidP="000538E9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3260" w:type="dxa"/>
            <w:vMerge/>
            <w:shd w:val="clear" w:color="auto" w:fill="auto"/>
          </w:tcPr>
          <w:p w14:paraId="3A69A3AE" w14:textId="77777777" w:rsidR="000538E9" w:rsidRPr="00092261" w:rsidRDefault="000538E9" w:rsidP="000538E9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38E9" w:rsidRPr="001D43B4" w14:paraId="3F82B0FE" w14:textId="77777777" w:rsidTr="00312BA2">
        <w:tc>
          <w:tcPr>
            <w:tcW w:w="978" w:type="dxa"/>
            <w:shd w:val="clear" w:color="auto" w:fill="auto"/>
          </w:tcPr>
          <w:p w14:paraId="122264FF" w14:textId="799ACE73" w:rsidR="000538E9" w:rsidRPr="008D4653" w:rsidRDefault="000538E9" w:rsidP="000538E9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701010503</w:t>
            </w:r>
          </w:p>
        </w:tc>
        <w:tc>
          <w:tcPr>
            <w:tcW w:w="2556" w:type="dxa"/>
            <w:shd w:val="clear" w:color="auto" w:fill="auto"/>
          </w:tcPr>
          <w:p w14:paraId="4C894AC6" w14:textId="42EF1667" w:rsidR="000538E9" w:rsidRPr="008D4653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4956" w:type="dxa"/>
            <w:shd w:val="clear" w:color="auto" w:fill="auto"/>
          </w:tcPr>
          <w:p w14:paraId="693B4B4D" w14:textId="77777777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Этажность – не более 2;</w:t>
            </w:r>
          </w:p>
          <w:p w14:paraId="4A067A5A" w14:textId="22C4B9AB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Коэффициент застройки территории не более 0,8.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90A22A" w14:textId="17D57028" w:rsidR="000538E9" w:rsidRPr="00AE33E9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A0C6F" w14:textId="338F24EB" w:rsidR="000538E9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ABDCCF" w14:textId="5751ADAB" w:rsidR="000538E9" w:rsidRPr="00AE33E9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2CCE9" w14:textId="612FC928" w:rsidR="000538E9" w:rsidRDefault="000538E9" w:rsidP="000538E9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3260" w:type="dxa"/>
            <w:vMerge/>
            <w:shd w:val="clear" w:color="auto" w:fill="auto"/>
          </w:tcPr>
          <w:p w14:paraId="37BBED13" w14:textId="77777777" w:rsidR="000538E9" w:rsidRPr="00092261" w:rsidRDefault="000538E9" w:rsidP="000538E9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38E9" w:rsidRPr="000538E9" w14:paraId="0A6A885D" w14:textId="77777777" w:rsidTr="00312BA2">
        <w:tc>
          <w:tcPr>
            <w:tcW w:w="8490" w:type="dxa"/>
            <w:gridSpan w:val="3"/>
            <w:shd w:val="clear" w:color="auto" w:fill="auto"/>
          </w:tcPr>
          <w:p w14:paraId="7A65B8A7" w14:textId="77777777" w:rsidR="000538E9" w:rsidRPr="000538E9" w:rsidRDefault="000538E9" w:rsidP="000538E9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0538E9">
              <w:rPr>
                <w:b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9CC37" w14:textId="65341881" w:rsidR="000538E9" w:rsidRPr="000538E9" w:rsidRDefault="000538E9" w:rsidP="00053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38E9">
              <w:rPr>
                <w:b/>
                <w:sz w:val="20"/>
                <w:szCs w:val="20"/>
              </w:rPr>
              <w:t>9878,55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C230A" w14:textId="7EB45653" w:rsidR="000538E9" w:rsidRPr="000538E9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8EDED" w14:textId="4D49DB8E" w:rsidR="000538E9" w:rsidRPr="000538E9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538E9">
              <w:rPr>
                <w:b/>
                <w:sz w:val="20"/>
                <w:szCs w:val="20"/>
              </w:rPr>
              <w:t>9878,55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C9F40" w14:textId="2B547739" w:rsidR="000538E9" w:rsidRPr="000538E9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37,64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1F6215B" w14:textId="6074D713" w:rsidR="000538E9" w:rsidRPr="000538E9" w:rsidRDefault="000538E9" w:rsidP="000538E9">
            <w:pPr>
              <w:widowControl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0538E9">
              <w:rPr>
                <w:b/>
                <w:sz w:val="20"/>
                <w:szCs w:val="20"/>
              </w:rPr>
              <w:t>–</w:t>
            </w:r>
          </w:p>
        </w:tc>
      </w:tr>
      <w:tr w:rsidR="000538E9" w:rsidRPr="001D43B4" w14:paraId="2BC60DF1" w14:textId="77777777" w:rsidTr="00312BA2">
        <w:tc>
          <w:tcPr>
            <w:tcW w:w="978" w:type="dxa"/>
            <w:shd w:val="clear" w:color="auto" w:fill="auto"/>
          </w:tcPr>
          <w:p w14:paraId="3C4D9043" w14:textId="77777777" w:rsidR="000538E9" w:rsidRPr="001D43B4" w:rsidRDefault="000538E9" w:rsidP="000538E9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701010605</w:t>
            </w:r>
          </w:p>
        </w:tc>
        <w:tc>
          <w:tcPr>
            <w:tcW w:w="2556" w:type="dxa"/>
            <w:shd w:val="clear" w:color="auto" w:fill="auto"/>
          </w:tcPr>
          <w:p w14:paraId="06A420ED" w14:textId="77777777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Зона лесов</w:t>
            </w:r>
          </w:p>
        </w:tc>
        <w:tc>
          <w:tcPr>
            <w:tcW w:w="4956" w:type="dxa"/>
            <w:shd w:val="clear" w:color="auto" w:fill="auto"/>
          </w:tcPr>
          <w:p w14:paraId="618FDB9E" w14:textId="6FA17933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Порядок использования земель в границах зоны лесов регламентируется лесным законодательством Российской Федерации.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92D17" w14:textId="07BFCB41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9878,55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3AC64" w14:textId="46C3A85D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9346B" w14:textId="6CC3EEE4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9878,55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4CE0A3" w14:textId="264E6AA6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37,64</w:t>
            </w:r>
          </w:p>
        </w:tc>
        <w:tc>
          <w:tcPr>
            <w:tcW w:w="3260" w:type="dxa"/>
            <w:vMerge/>
            <w:shd w:val="clear" w:color="auto" w:fill="auto"/>
          </w:tcPr>
          <w:p w14:paraId="7052990A" w14:textId="77777777" w:rsidR="000538E9" w:rsidRPr="001D43B4" w:rsidRDefault="000538E9" w:rsidP="000538E9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538E9" w:rsidRPr="001D43B4" w14:paraId="44108831" w14:textId="77777777" w:rsidTr="00312BA2">
        <w:tc>
          <w:tcPr>
            <w:tcW w:w="8490" w:type="dxa"/>
            <w:gridSpan w:val="3"/>
            <w:shd w:val="clear" w:color="auto" w:fill="auto"/>
          </w:tcPr>
          <w:p w14:paraId="6811B363" w14:textId="77777777" w:rsidR="000538E9" w:rsidRPr="001D43B4" w:rsidRDefault="000538E9" w:rsidP="000538E9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BB8D5" w14:textId="155AA8A5" w:rsidR="000538E9" w:rsidRPr="001D43B4" w:rsidRDefault="000538E9" w:rsidP="00053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8E6B04" w14:textId="3DC8BF19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AC55AA" w14:textId="3DD7B050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F3319" w14:textId="1F6A96E7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B3825D7" w14:textId="3328E810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</w:tr>
      <w:tr w:rsidR="000538E9" w:rsidRPr="001D43B4" w14:paraId="64405289" w14:textId="77777777" w:rsidTr="00312BA2">
        <w:tc>
          <w:tcPr>
            <w:tcW w:w="978" w:type="dxa"/>
            <w:shd w:val="clear" w:color="auto" w:fill="auto"/>
          </w:tcPr>
          <w:p w14:paraId="49458688" w14:textId="77777777" w:rsidR="000538E9" w:rsidRPr="001D43B4" w:rsidRDefault="000538E9" w:rsidP="000538E9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701010701</w:t>
            </w:r>
          </w:p>
        </w:tc>
        <w:tc>
          <w:tcPr>
            <w:tcW w:w="2556" w:type="dxa"/>
            <w:shd w:val="clear" w:color="auto" w:fill="auto"/>
          </w:tcPr>
          <w:p w14:paraId="0B46FB3B" w14:textId="77777777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Зона кладбищ</w:t>
            </w:r>
          </w:p>
        </w:tc>
        <w:tc>
          <w:tcPr>
            <w:tcW w:w="4956" w:type="dxa"/>
            <w:shd w:val="clear" w:color="auto" w:fill="auto"/>
          </w:tcPr>
          <w:p w14:paraId="0E0AAA97" w14:textId="77777777" w:rsidR="000538E9" w:rsidRPr="00E271EE" w:rsidRDefault="000538E9" w:rsidP="000538E9">
            <w:pPr>
              <w:pStyle w:val="Default"/>
              <w:widowControl w:val="0"/>
              <w:rPr>
                <w:sz w:val="20"/>
                <w:szCs w:val="20"/>
              </w:rPr>
            </w:pPr>
            <w:r w:rsidRPr="00E271EE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4A3F10DD" w14:textId="77777777" w:rsidR="000538E9" w:rsidRPr="00E271EE" w:rsidRDefault="000538E9" w:rsidP="000538E9">
            <w:pPr>
              <w:pStyle w:val="Default"/>
              <w:widowControl w:val="0"/>
              <w:rPr>
                <w:sz w:val="20"/>
                <w:szCs w:val="20"/>
              </w:rPr>
            </w:pPr>
            <w:r w:rsidRPr="00E271EE">
              <w:rPr>
                <w:sz w:val="20"/>
                <w:szCs w:val="20"/>
              </w:rPr>
              <w:t xml:space="preserve">- минимальные размеры земельных участков – не </w:t>
            </w:r>
            <w:r w:rsidRPr="00E271EE">
              <w:rPr>
                <w:sz w:val="20"/>
                <w:szCs w:val="20"/>
              </w:rPr>
              <w:lastRenderedPageBreak/>
              <w:t>подлежат установлению;</w:t>
            </w:r>
          </w:p>
          <w:p w14:paraId="7076C17E" w14:textId="77777777" w:rsidR="000538E9" w:rsidRPr="00E271EE" w:rsidRDefault="000538E9" w:rsidP="000538E9">
            <w:pPr>
              <w:pStyle w:val="Default"/>
              <w:widowControl w:val="0"/>
              <w:rPr>
                <w:sz w:val="20"/>
                <w:szCs w:val="20"/>
              </w:rPr>
            </w:pPr>
            <w:r w:rsidRPr="00E271EE">
              <w:rPr>
                <w:sz w:val="20"/>
                <w:szCs w:val="20"/>
              </w:rPr>
              <w:t>- максимальные размеры земельных участков – 40 га.</w:t>
            </w:r>
          </w:p>
          <w:p w14:paraId="1A799F3A" w14:textId="4E2405E7" w:rsidR="000538E9" w:rsidRPr="00E271EE" w:rsidRDefault="000538E9" w:rsidP="000538E9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71EE">
              <w:rPr>
                <w:sz w:val="20"/>
                <w:szCs w:val="20"/>
              </w:rPr>
              <w:t>лощадь мест захоронения должна быть не более 65–70 % от общей площади кладбища.</w:t>
            </w:r>
          </w:p>
          <w:p w14:paraId="46DE44C5" w14:textId="77777777" w:rsidR="000538E9" w:rsidRPr="00E271EE" w:rsidRDefault="000538E9" w:rsidP="000538E9">
            <w:pPr>
              <w:pStyle w:val="Default"/>
              <w:widowControl w:val="0"/>
              <w:rPr>
                <w:sz w:val="20"/>
                <w:szCs w:val="20"/>
              </w:rPr>
            </w:pPr>
            <w:r w:rsidRPr="00E271EE">
              <w:rPr>
                <w:sz w:val="20"/>
                <w:szCs w:val="20"/>
              </w:rPr>
              <w:t>Расстояние от домов траурных обрядов до жилых зданий, территории лечебных, детских, образовательных, спортивно-оздоровительных, культурно-просветительных учреждений и учреждений социального обеспечения регламентируется с учетом характера траурного обряда и должно составлять не менее 50 м.</w:t>
            </w:r>
          </w:p>
          <w:p w14:paraId="3F41327F" w14:textId="58010518" w:rsidR="000538E9" w:rsidRPr="001D43B4" w:rsidRDefault="000538E9" w:rsidP="000538E9">
            <w:pPr>
              <w:pStyle w:val="Default"/>
              <w:widowControl w:val="0"/>
              <w:rPr>
                <w:sz w:val="20"/>
                <w:szCs w:val="20"/>
              </w:rPr>
            </w:pPr>
            <w:r w:rsidRPr="00E271EE">
              <w:rPr>
                <w:sz w:val="20"/>
                <w:szCs w:val="20"/>
              </w:rPr>
              <w:t>Площадь зеленых насаждений должна составлять не менее 20 % общей площади кладбища. Защитные посадки по периметру кладбища и декоративные насаждения по основным аллеям и местам захоронения производится с учетом обеспечения достаточного проветривания и инсоляции.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3AFCB1" w14:textId="331112C9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FCE1E0" w14:textId="070DF0AB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22478" w14:textId="073DA63E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DDE1E" w14:textId="39847C85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3260" w:type="dxa"/>
            <w:vMerge/>
            <w:shd w:val="clear" w:color="auto" w:fill="auto"/>
          </w:tcPr>
          <w:p w14:paraId="696F0C86" w14:textId="77777777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538E9" w:rsidRPr="001D43B4" w14:paraId="774D7E35" w14:textId="77777777" w:rsidTr="00312BA2">
        <w:tc>
          <w:tcPr>
            <w:tcW w:w="978" w:type="dxa"/>
            <w:shd w:val="clear" w:color="auto" w:fill="auto"/>
          </w:tcPr>
          <w:p w14:paraId="379D0EB3" w14:textId="6C0211DA" w:rsidR="000538E9" w:rsidRPr="001D43B4" w:rsidRDefault="000538E9" w:rsidP="000538E9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701010702</w:t>
            </w:r>
          </w:p>
        </w:tc>
        <w:tc>
          <w:tcPr>
            <w:tcW w:w="2556" w:type="dxa"/>
            <w:shd w:val="clear" w:color="auto" w:fill="auto"/>
          </w:tcPr>
          <w:p w14:paraId="1F49BFDF" w14:textId="6D8F14A4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4956" w:type="dxa"/>
            <w:shd w:val="clear" w:color="auto" w:fill="auto"/>
          </w:tcPr>
          <w:p w14:paraId="6B52957E" w14:textId="1D5AAAAA" w:rsidR="000538E9" w:rsidRPr="001D43B4" w:rsidRDefault="000538E9" w:rsidP="000538E9">
            <w:pPr>
              <w:pStyle w:val="Default"/>
              <w:widowControl w:val="0"/>
              <w:rPr>
                <w:sz w:val="20"/>
                <w:szCs w:val="20"/>
              </w:rPr>
            </w:pPr>
            <w:r w:rsidRPr="00211FBF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DE78D" w14:textId="310A7CB7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11,1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8F1E7" w14:textId="2366E132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4F10C" w14:textId="631F5344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11,1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05A29" w14:textId="29069CD1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3260" w:type="dxa"/>
            <w:vMerge/>
            <w:shd w:val="clear" w:color="auto" w:fill="auto"/>
          </w:tcPr>
          <w:p w14:paraId="15BFB9F4" w14:textId="77777777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538E9" w:rsidRPr="001D43B4" w14:paraId="4E9FAF83" w14:textId="77777777" w:rsidTr="00312BA2">
        <w:tc>
          <w:tcPr>
            <w:tcW w:w="978" w:type="dxa"/>
            <w:shd w:val="clear" w:color="auto" w:fill="auto"/>
          </w:tcPr>
          <w:p w14:paraId="5C19E536" w14:textId="3CC697A5" w:rsidR="000538E9" w:rsidRPr="001D43B4" w:rsidRDefault="000538E9" w:rsidP="000538E9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6506FA">
              <w:rPr>
                <w:sz w:val="20"/>
                <w:szCs w:val="20"/>
                <w:lang w:val="ru-RU"/>
              </w:rPr>
              <w:t>701010800</w:t>
            </w:r>
          </w:p>
        </w:tc>
        <w:tc>
          <w:tcPr>
            <w:tcW w:w="2556" w:type="dxa"/>
            <w:shd w:val="clear" w:color="auto" w:fill="auto"/>
          </w:tcPr>
          <w:p w14:paraId="687B26A6" w14:textId="5A411085" w:rsidR="000538E9" w:rsidRPr="001D43B4" w:rsidRDefault="000538E9" w:rsidP="000538E9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режимных территорий</w:t>
            </w:r>
          </w:p>
        </w:tc>
        <w:tc>
          <w:tcPr>
            <w:tcW w:w="4956" w:type="dxa"/>
            <w:shd w:val="clear" w:color="auto" w:fill="auto"/>
          </w:tcPr>
          <w:p w14:paraId="5786ACEF" w14:textId="3A51EF02" w:rsidR="000538E9" w:rsidRPr="001D43B4" w:rsidRDefault="000538E9" w:rsidP="000538E9">
            <w:pPr>
              <w:pStyle w:val="Default"/>
              <w:widowControl w:val="0"/>
              <w:rPr>
                <w:sz w:val="20"/>
                <w:szCs w:val="20"/>
              </w:rPr>
            </w:pPr>
            <w:r w:rsidRPr="00211FBF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5259D" w14:textId="540CA2D0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395,26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0DB3E" w14:textId="28AE89C4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79FE1" w14:textId="2FFB02E0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395,26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D6A14" w14:textId="461E475D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</w:t>
            </w:r>
          </w:p>
        </w:tc>
        <w:tc>
          <w:tcPr>
            <w:tcW w:w="3260" w:type="dxa"/>
            <w:vMerge/>
            <w:shd w:val="clear" w:color="auto" w:fill="auto"/>
          </w:tcPr>
          <w:p w14:paraId="7B2B7E78" w14:textId="77777777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538E9" w:rsidRPr="001D43B4" w14:paraId="1F9B64D5" w14:textId="77777777" w:rsidTr="00312BA2">
        <w:tc>
          <w:tcPr>
            <w:tcW w:w="3534" w:type="dxa"/>
            <w:gridSpan w:val="2"/>
            <w:shd w:val="clear" w:color="auto" w:fill="auto"/>
          </w:tcPr>
          <w:p w14:paraId="62AFEFB8" w14:textId="77777777" w:rsidR="000538E9" w:rsidRPr="001D43B4" w:rsidRDefault="000538E9" w:rsidP="000538E9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956" w:type="dxa"/>
            <w:shd w:val="clear" w:color="auto" w:fill="auto"/>
          </w:tcPr>
          <w:p w14:paraId="128C63E0" w14:textId="77777777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E04FC8" w14:textId="67366489" w:rsidR="000538E9" w:rsidRPr="001D43B4" w:rsidRDefault="000538E9" w:rsidP="00053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26246,74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618977" w14:textId="3C5860C3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383F5" w14:textId="1BC059B5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26246,74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A0CDE" w14:textId="3A11F093" w:rsidR="000538E9" w:rsidRPr="001D43B4" w:rsidRDefault="000538E9" w:rsidP="000538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3260" w:type="dxa"/>
            <w:shd w:val="clear" w:color="auto" w:fill="auto"/>
          </w:tcPr>
          <w:p w14:paraId="58DC89B2" w14:textId="390567A7" w:rsidR="000538E9" w:rsidRPr="001D43B4" w:rsidRDefault="000538E9" w:rsidP="000538E9">
            <w:pPr>
              <w:widowControl w:val="0"/>
              <w:jc w:val="center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</w:tr>
    </w:tbl>
    <w:p w14:paraId="04E65165" w14:textId="77777777" w:rsidR="00092261" w:rsidRDefault="00092261" w:rsidP="00092261">
      <w:pPr>
        <w:pStyle w:val="a0"/>
        <w:jc w:val="right"/>
        <w:rPr>
          <w:b/>
          <w:lang w:val="ru-RU"/>
        </w:rPr>
      </w:pPr>
    </w:p>
    <w:p w14:paraId="5944E7F8" w14:textId="3B60BD3B" w:rsidR="00092261" w:rsidRPr="001D43B4" w:rsidRDefault="00092261" w:rsidP="00092261">
      <w:pPr>
        <w:pStyle w:val="a0"/>
        <w:jc w:val="right"/>
        <w:rPr>
          <w:b/>
          <w:lang w:val="ru-RU"/>
        </w:rPr>
      </w:pPr>
      <w:r w:rsidRPr="001D43B4">
        <w:rPr>
          <w:b/>
          <w:lang w:val="ru-RU"/>
        </w:rPr>
        <w:t>Таблица 2.</w:t>
      </w:r>
      <w:r>
        <w:rPr>
          <w:b/>
          <w:lang w:val="ru-RU"/>
        </w:rPr>
        <w:t>2</w:t>
      </w:r>
    </w:p>
    <w:p w14:paraId="43840B1B" w14:textId="7D4B7EE1" w:rsidR="00092261" w:rsidRPr="001D43B4" w:rsidRDefault="00092261" w:rsidP="00092261">
      <w:pPr>
        <w:widowControl w:val="0"/>
        <w:suppressAutoHyphens/>
        <w:jc w:val="center"/>
        <w:rPr>
          <w:b/>
          <w:lang w:eastAsia="ar-SA" w:bidi="en-US"/>
        </w:rPr>
      </w:pPr>
      <w:r w:rsidRPr="001D43B4">
        <w:rPr>
          <w:b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в границах </w:t>
      </w:r>
      <w:r>
        <w:rPr>
          <w:b/>
          <w:lang w:eastAsia="ar-SA" w:bidi="en-US"/>
        </w:rPr>
        <w:t>населенных пунктов Грибановского городского поселения</w:t>
      </w:r>
    </w:p>
    <w:tbl>
      <w:tblPr>
        <w:tblStyle w:val="ad"/>
        <w:tblW w:w="1486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2556"/>
        <w:gridCol w:w="4956"/>
        <w:gridCol w:w="851"/>
        <w:gridCol w:w="709"/>
        <w:gridCol w:w="850"/>
        <w:gridCol w:w="709"/>
        <w:gridCol w:w="3260"/>
      </w:tblGrid>
      <w:tr w:rsidR="00092261" w:rsidRPr="001D43B4" w14:paraId="527CC7A9" w14:textId="77777777" w:rsidTr="00312BA2">
        <w:trPr>
          <w:tblHeader/>
        </w:trPr>
        <w:tc>
          <w:tcPr>
            <w:tcW w:w="978" w:type="dxa"/>
            <w:vMerge w:val="restart"/>
            <w:shd w:val="clear" w:color="auto" w:fill="auto"/>
          </w:tcPr>
          <w:p w14:paraId="3BAAE7DF" w14:textId="77777777" w:rsidR="00092261" w:rsidRPr="001D43B4" w:rsidRDefault="00092261" w:rsidP="009437B5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268E206B" w14:textId="77777777" w:rsidR="00092261" w:rsidRPr="001D43B4" w:rsidRDefault="00092261" w:rsidP="009437B5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Наименование функциональной зоны</w:t>
            </w:r>
          </w:p>
        </w:tc>
        <w:tc>
          <w:tcPr>
            <w:tcW w:w="4956" w:type="dxa"/>
            <w:vMerge w:val="restart"/>
            <w:shd w:val="clear" w:color="auto" w:fill="auto"/>
          </w:tcPr>
          <w:p w14:paraId="357E6A82" w14:textId="77777777" w:rsidR="00092261" w:rsidRPr="001D43B4" w:rsidRDefault="00092261" w:rsidP="009437B5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DC8DB90" w14:textId="77777777" w:rsidR="00092261" w:rsidRPr="001D43B4" w:rsidRDefault="00092261" w:rsidP="00312BA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Площади функциональных зон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D9BF117" w14:textId="77777777" w:rsidR="00092261" w:rsidRPr="001D43B4" w:rsidRDefault="00092261" w:rsidP="009437B5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092261" w:rsidRPr="001D43B4" w14:paraId="58AFC782" w14:textId="77777777" w:rsidTr="00312BA2">
        <w:trPr>
          <w:tblHeader/>
        </w:trPr>
        <w:tc>
          <w:tcPr>
            <w:tcW w:w="978" w:type="dxa"/>
            <w:vMerge/>
            <w:shd w:val="clear" w:color="auto" w:fill="auto"/>
          </w:tcPr>
          <w:p w14:paraId="1804831A" w14:textId="77777777" w:rsidR="00092261" w:rsidRPr="001D43B4" w:rsidRDefault="00092261" w:rsidP="009437B5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002634B8" w14:textId="77777777" w:rsidR="00092261" w:rsidRPr="001D43B4" w:rsidRDefault="00092261" w:rsidP="009437B5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54C13A21" w14:textId="77777777" w:rsidR="00092261" w:rsidRPr="001D43B4" w:rsidRDefault="00092261" w:rsidP="009437B5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3DFE22D" w14:textId="77777777" w:rsidR="00092261" w:rsidRPr="001D43B4" w:rsidRDefault="00092261" w:rsidP="00312BA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Исходный срок (2021 г.)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F4A693" w14:textId="77777777" w:rsidR="00092261" w:rsidRPr="001D43B4" w:rsidRDefault="00092261" w:rsidP="00312BA2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D43B4">
              <w:rPr>
                <w:b/>
                <w:sz w:val="20"/>
                <w:szCs w:val="20"/>
                <w:lang w:val="ru-RU"/>
              </w:rPr>
              <w:t>Расчетный срок (2046 г.)</w:t>
            </w:r>
          </w:p>
        </w:tc>
        <w:tc>
          <w:tcPr>
            <w:tcW w:w="3260" w:type="dxa"/>
            <w:vMerge/>
            <w:shd w:val="clear" w:color="auto" w:fill="auto"/>
          </w:tcPr>
          <w:p w14:paraId="5AA72127" w14:textId="77777777" w:rsidR="00092261" w:rsidRPr="001D43B4" w:rsidRDefault="00092261" w:rsidP="009437B5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92261" w:rsidRPr="001D43B4" w14:paraId="5228281C" w14:textId="77777777" w:rsidTr="00312BA2">
        <w:trPr>
          <w:tblHeader/>
        </w:trPr>
        <w:tc>
          <w:tcPr>
            <w:tcW w:w="978" w:type="dxa"/>
            <w:vMerge/>
            <w:shd w:val="clear" w:color="auto" w:fill="auto"/>
          </w:tcPr>
          <w:p w14:paraId="6A85A71B" w14:textId="77777777" w:rsidR="00092261" w:rsidRPr="001D43B4" w:rsidRDefault="00092261" w:rsidP="009437B5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2468B1B1" w14:textId="77777777" w:rsidR="00092261" w:rsidRPr="001D43B4" w:rsidRDefault="00092261" w:rsidP="009437B5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5F75A8F1" w14:textId="77777777" w:rsidR="00092261" w:rsidRPr="001D43B4" w:rsidRDefault="00092261" w:rsidP="009437B5">
            <w:pPr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DF16FE" w14:textId="77777777" w:rsidR="00092261" w:rsidRPr="001D43B4" w:rsidRDefault="00092261" w:rsidP="00312B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81E843" w14:textId="77777777" w:rsidR="00092261" w:rsidRPr="001D43B4" w:rsidRDefault="00092261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% к итогу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831F3" w14:textId="77777777" w:rsidR="00092261" w:rsidRPr="001D43B4" w:rsidRDefault="00092261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1086E" w14:textId="77777777" w:rsidR="00092261" w:rsidRPr="001D43B4" w:rsidRDefault="00092261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% к итогу</w:t>
            </w:r>
          </w:p>
        </w:tc>
        <w:tc>
          <w:tcPr>
            <w:tcW w:w="3260" w:type="dxa"/>
            <w:vMerge/>
            <w:shd w:val="clear" w:color="auto" w:fill="auto"/>
          </w:tcPr>
          <w:p w14:paraId="248D0C93" w14:textId="77777777" w:rsidR="00092261" w:rsidRPr="001D43B4" w:rsidRDefault="00092261" w:rsidP="009437B5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092261" w:rsidRPr="001D43B4" w14:paraId="66777995" w14:textId="77777777" w:rsidTr="00312BA2">
        <w:tc>
          <w:tcPr>
            <w:tcW w:w="8490" w:type="dxa"/>
            <w:gridSpan w:val="3"/>
            <w:shd w:val="clear" w:color="auto" w:fill="auto"/>
          </w:tcPr>
          <w:p w14:paraId="6997A9AA" w14:textId="77777777" w:rsidR="00092261" w:rsidRPr="001D43B4" w:rsidRDefault="00092261" w:rsidP="009437B5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Жилые зоны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4C362" w14:textId="0B4B0AF3" w:rsidR="00092261" w:rsidRPr="001D43B4" w:rsidRDefault="000538E9" w:rsidP="00312B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1218,26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884A2" w14:textId="0354ABB8" w:rsidR="00092261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50269" w14:textId="38D81E84" w:rsidR="00092261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A3B88" w14:textId="5D8E971F" w:rsidR="00092261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56,73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46A8B86" w14:textId="77777777" w:rsidR="00092261" w:rsidRPr="007565E9" w:rsidRDefault="00092261" w:rsidP="009437B5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</w:tr>
      <w:tr w:rsidR="00312BA2" w:rsidRPr="001D43B4" w14:paraId="715426D4" w14:textId="77777777" w:rsidTr="00312BA2">
        <w:tc>
          <w:tcPr>
            <w:tcW w:w="978" w:type="dxa"/>
            <w:shd w:val="clear" w:color="auto" w:fill="auto"/>
          </w:tcPr>
          <w:p w14:paraId="1080242C" w14:textId="77777777" w:rsidR="00312BA2" w:rsidRPr="001D43B4" w:rsidRDefault="00312BA2" w:rsidP="00312BA2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lastRenderedPageBreak/>
              <w:t>701010101</w:t>
            </w:r>
          </w:p>
        </w:tc>
        <w:tc>
          <w:tcPr>
            <w:tcW w:w="2556" w:type="dxa"/>
            <w:shd w:val="clear" w:color="auto" w:fill="auto"/>
          </w:tcPr>
          <w:p w14:paraId="1EF853B3" w14:textId="77777777" w:rsidR="00312BA2" w:rsidRPr="001D43B4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4956" w:type="dxa"/>
            <w:shd w:val="clear" w:color="auto" w:fill="auto"/>
          </w:tcPr>
          <w:p w14:paraId="37AFB7D8" w14:textId="77777777" w:rsidR="00312BA2" w:rsidRPr="00C45926" w:rsidRDefault="00312BA2" w:rsidP="00312BA2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Этажность – до 3 этажей, включая мансардный;</w:t>
            </w:r>
          </w:p>
          <w:p w14:paraId="6B2CADB0" w14:textId="77777777" w:rsidR="00312BA2" w:rsidRPr="00C45926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Максимальная высота зданий – 12 м;</w:t>
            </w:r>
          </w:p>
          <w:p w14:paraId="2C101912" w14:textId="77777777" w:rsidR="00312BA2" w:rsidRPr="00C45926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Коэффициент плотности застройки – 0,5.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9EA32E" w14:textId="73F81397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1189,84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6D4CE" w14:textId="33B1CF5C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ECC6A" w14:textId="74D417A6" w:rsidR="00312BA2" w:rsidRPr="001D43B4" w:rsidRDefault="00312BA2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1394,16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4BAD4" w14:textId="08A31906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3260" w:type="dxa"/>
            <w:vMerge/>
            <w:shd w:val="clear" w:color="auto" w:fill="auto"/>
          </w:tcPr>
          <w:p w14:paraId="0A3012F6" w14:textId="77777777" w:rsidR="00312BA2" w:rsidRPr="007565E9" w:rsidRDefault="00312BA2" w:rsidP="00312BA2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12BA2" w:rsidRPr="001D43B4" w14:paraId="6955A848" w14:textId="77777777" w:rsidTr="00312BA2">
        <w:tc>
          <w:tcPr>
            <w:tcW w:w="978" w:type="dxa"/>
            <w:shd w:val="clear" w:color="auto" w:fill="auto"/>
          </w:tcPr>
          <w:p w14:paraId="44628D73" w14:textId="77777777" w:rsidR="00312BA2" w:rsidRPr="001D43B4" w:rsidRDefault="00312BA2" w:rsidP="00312BA2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D4653">
              <w:rPr>
                <w:sz w:val="20"/>
                <w:szCs w:val="20"/>
                <w:lang w:val="ru-RU"/>
              </w:rPr>
              <w:t>701010102</w:t>
            </w:r>
          </w:p>
        </w:tc>
        <w:tc>
          <w:tcPr>
            <w:tcW w:w="2556" w:type="dxa"/>
            <w:shd w:val="clear" w:color="auto" w:fill="auto"/>
          </w:tcPr>
          <w:p w14:paraId="13D94720" w14:textId="77777777" w:rsidR="00312BA2" w:rsidRPr="001D43B4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8D4653">
              <w:rPr>
                <w:sz w:val="20"/>
                <w:szCs w:val="20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4956" w:type="dxa"/>
            <w:shd w:val="clear" w:color="auto" w:fill="auto"/>
          </w:tcPr>
          <w:p w14:paraId="118A6202" w14:textId="77777777" w:rsidR="00312BA2" w:rsidRPr="00C45926" w:rsidRDefault="00312BA2" w:rsidP="00312BA2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Этажность – до 4 этажей, включая мансардный;</w:t>
            </w:r>
          </w:p>
          <w:p w14:paraId="04DE8FDE" w14:textId="77777777" w:rsidR="00312BA2" w:rsidRPr="00C45926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Максимальная высота зданий – 25 м;</w:t>
            </w:r>
          </w:p>
          <w:p w14:paraId="6941E068" w14:textId="77777777" w:rsidR="00312BA2" w:rsidRPr="00C45926" w:rsidRDefault="00312BA2" w:rsidP="00312BA2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Коэффициент плотности застройки – 0,5.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AEECB" w14:textId="0F1488F6" w:rsidR="00312BA2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28,42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7A2A3" w14:textId="72E4BAC2" w:rsidR="00312BA2" w:rsidRPr="008E270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7063A" w14:textId="079C24A8" w:rsidR="00312BA2" w:rsidRPr="008E2704" w:rsidRDefault="00312BA2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28,42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6D60E" w14:textId="6D07CF3D" w:rsidR="00312BA2" w:rsidRPr="008E270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3260" w:type="dxa"/>
            <w:vMerge/>
            <w:shd w:val="clear" w:color="auto" w:fill="auto"/>
          </w:tcPr>
          <w:p w14:paraId="36AEC202" w14:textId="77777777" w:rsidR="00312BA2" w:rsidRPr="008E270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12BA2" w:rsidRPr="001D43B4" w14:paraId="56CEE06A" w14:textId="77777777" w:rsidTr="00312BA2">
        <w:tc>
          <w:tcPr>
            <w:tcW w:w="8490" w:type="dxa"/>
            <w:gridSpan w:val="3"/>
            <w:shd w:val="clear" w:color="auto" w:fill="auto"/>
          </w:tcPr>
          <w:p w14:paraId="7914DACA" w14:textId="77777777" w:rsidR="00312BA2" w:rsidRPr="00734D3F" w:rsidRDefault="00312BA2" w:rsidP="00312BA2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734D3F">
              <w:rPr>
                <w:b/>
                <w:sz w:val="20"/>
                <w:szCs w:val="20"/>
              </w:rPr>
              <w:t>Общественно-деловые зоны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1A7125" w14:textId="73605BD6" w:rsidR="00312BA2" w:rsidRPr="00734D3F" w:rsidRDefault="00B41A4B" w:rsidP="00312B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3694B" w14:textId="4F970FAC" w:rsidR="00312BA2" w:rsidRPr="008E270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B1559" w14:textId="79D1CD00" w:rsidR="00312BA2" w:rsidRPr="008E2704" w:rsidRDefault="00B41A4B" w:rsidP="00312B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8ECC87" w14:textId="0939FAAC" w:rsidR="00312BA2" w:rsidRPr="008E270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CACA8A8" w14:textId="72AEC841" w:rsidR="00312BA2" w:rsidRPr="0005085D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</w:tr>
      <w:tr w:rsidR="00312BA2" w:rsidRPr="001D43B4" w14:paraId="51D32BB0" w14:textId="77777777" w:rsidTr="00312BA2">
        <w:tc>
          <w:tcPr>
            <w:tcW w:w="978" w:type="dxa"/>
            <w:shd w:val="clear" w:color="auto" w:fill="auto"/>
          </w:tcPr>
          <w:p w14:paraId="598422DD" w14:textId="77777777" w:rsidR="00312BA2" w:rsidRPr="001D43B4" w:rsidRDefault="00312BA2" w:rsidP="00312BA2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701010301</w:t>
            </w:r>
          </w:p>
        </w:tc>
        <w:tc>
          <w:tcPr>
            <w:tcW w:w="2556" w:type="dxa"/>
            <w:shd w:val="clear" w:color="auto" w:fill="auto"/>
          </w:tcPr>
          <w:p w14:paraId="3D3A68C1" w14:textId="77777777" w:rsidR="00312BA2" w:rsidRPr="001D43B4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4956" w:type="dxa"/>
            <w:shd w:val="clear" w:color="auto" w:fill="auto"/>
          </w:tcPr>
          <w:p w14:paraId="04D1803F" w14:textId="77777777" w:rsidR="00312BA2" w:rsidRPr="00C45926" w:rsidRDefault="00312BA2" w:rsidP="00312BA2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Этажность – до </w:t>
            </w:r>
            <w:r>
              <w:rPr>
                <w:sz w:val="20"/>
                <w:szCs w:val="20"/>
              </w:rPr>
              <w:t>5</w:t>
            </w:r>
            <w:r w:rsidRPr="00C45926">
              <w:rPr>
                <w:sz w:val="20"/>
                <w:szCs w:val="20"/>
              </w:rPr>
              <w:t xml:space="preserve"> этажей;</w:t>
            </w:r>
          </w:p>
          <w:p w14:paraId="743192FA" w14:textId="77777777" w:rsidR="00312BA2" w:rsidRPr="00C45926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Максимальная высота зданий – </w:t>
            </w:r>
            <w:r>
              <w:rPr>
                <w:sz w:val="20"/>
                <w:szCs w:val="20"/>
              </w:rPr>
              <w:t>50</w:t>
            </w:r>
            <w:r w:rsidRPr="00C45926">
              <w:rPr>
                <w:sz w:val="20"/>
                <w:szCs w:val="20"/>
              </w:rPr>
              <w:t xml:space="preserve"> м;</w:t>
            </w:r>
          </w:p>
          <w:p w14:paraId="2CE07376" w14:textId="77777777" w:rsidR="00312BA2" w:rsidRPr="008D4653" w:rsidRDefault="00312BA2" w:rsidP="00312BA2">
            <w:pPr>
              <w:widowControl w:val="0"/>
              <w:jc w:val="left"/>
              <w:rPr>
                <w:sz w:val="20"/>
                <w:szCs w:val="20"/>
                <w:highlight w:val="yellow"/>
              </w:rPr>
            </w:pPr>
            <w:r w:rsidRPr="00C45926">
              <w:rPr>
                <w:sz w:val="20"/>
                <w:szCs w:val="20"/>
              </w:rPr>
              <w:t>Коэффициент плотности застройки – 0,5.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A4C69" w14:textId="15BFC1D0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23,86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22A1E" w14:textId="7F014569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68FCC" w14:textId="366F42DC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23,86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76937" w14:textId="1AE2B5ED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3260" w:type="dxa"/>
            <w:vMerge/>
            <w:shd w:val="clear" w:color="auto" w:fill="auto"/>
          </w:tcPr>
          <w:p w14:paraId="5CFC303B" w14:textId="77777777" w:rsidR="00312BA2" w:rsidRPr="00DE6F15" w:rsidRDefault="00312BA2" w:rsidP="00312BA2">
            <w:pPr>
              <w:pStyle w:val="afff1"/>
              <w:widowControl w:val="0"/>
              <w:numPr>
                <w:ilvl w:val="0"/>
                <w:numId w:val="6"/>
              </w:numPr>
              <w:jc w:val="left"/>
              <w:rPr>
                <w:sz w:val="20"/>
                <w:szCs w:val="20"/>
              </w:rPr>
            </w:pPr>
          </w:p>
        </w:tc>
      </w:tr>
      <w:tr w:rsidR="00312BA2" w:rsidRPr="001D43B4" w14:paraId="3F5C5B92" w14:textId="77777777" w:rsidTr="00312BA2">
        <w:tc>
          <w:tcPr>
            <w:tcW w:w="978" w:type="dxa"/>
            <w:shd w:val="clear" w:color="auto" w:fill="auto"/>
          </w:tcPr>
          <w:p w14:paraId="2D3FDA20" w14:textId="77777777" w:rsidR="00312BA2" w:rsidRPr="001D43B4" w:rsidRDefault="00312BA2" w:rsidP="00312BA2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701010302</w:t>
            </w:r>
          </w:p>
        </w:tc>
        <w:tc>
          <w:tcPr>
            <w:tcW w:w="2556" w:type="dxa"/>
            <w:shd w:val="clear" w:color="auto" w:fill="auto"/>
          </w:tcPr>
          <w:p w14:paraId="059FD9A4" w14:textId="77777777" w:rsidR="00312BA2" w:rsidRPr="001D43B4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4956" w:type="dxa"/>
            <w:shd w:val="clear" w:color="auto" w:fill="auto"/>
          </w:tcPr>
          <w:p w14:paraId="606D1E26" w14:textId="77777777" w:rsidR="00312BA2" w:rsidRPr="00C45926" w:rsidRDefault="00312BA2" w:rsidP="00312BA2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Этажность – до 3 этажей;</w:t>
            </w:r>
          </w:p>
          <w:p w14:paraId="552A9323" w14:textId="77777777" w:rsidR="00312BA2" w:rsidRPr="00C45926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Максимальная высота зданий – </w:t>
            </w:r>
            <w:r>
              <w:rPr>
                <w:sz w:val="20"/>
                <w:szCs w:val="20"/>
              </w:rPr>
              <w:t>20</w:t>
            </w:r>
            <w:r w:rsidRPr="00C45926">
              <w:rPr>
                <w:sz w:val="20"/>
                <w:szCs w:val="20"/>
              </w:rPr>
              <w:t xml:space="preserve"> м;</w:t>
            </w:r>
          </w:p>
          <w:p w14:paraId="5D5B7ECE" w14:textId="77777777" w:rsidR="00312BA2" w:rsidRPr="008D4653" w:rsidRDefault="00312BA2" w:rsidP="00312BA2">
            <w:pPr>
              <w:widowControl w:val="0"/>
              <w:jc w:val="left"/>
              <w:rPr>
                <w:sz w:val="20"/>
                <w:szCs w:val="20"/>
                <w:highlight w:val="yellow"/>
              </w:rPr>
            </w:pPr>
            <w:r w:rsidRPr="00C45926">
              <w:rPr>
                <w:sz w:val="20"/>
                <w:szCs w:val="20"/>
              </w:rPr>
              <w:t>Коэффициент плотности застройки – 0,5.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1C7D8E" w14:textId="787B0FBE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53,35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096675" w14:textId="4A7A94F7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C8758" w14:textId="6564C76A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53,35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129EF" w14:textId="33C75150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  <w:tc>
          <w:tcPr>
            <w:tcW w:w="3260" w:type="dxa"/>
            <w:vMerge/>
            <w:shd w:val="clear" w:color="auto" w:fill="auto"/>
          </w:tcPr>
          <w:p w14:paraId="6942B666" w14:textId="77777777" w:rsidR="00312BA2" w:rsidRPr="00DE6F15" w:rsidRDefault="00312BA2" w:rsidP="00312BA2">
            <w:pPr>
              <w:widowControl w:val="0"/>
              <w:rPr>
                <w:sz w:val="20"/>
                <w:szCs w:val="20"/>
              </w:rPr>
            </w:pPr>
          </w:p>
        </w:tc>
      </w:tr>
      <w:tr w:rsidR="00312BA2" w:rsidRPr="001D43B4" w14:paraId="4157A053" w14:textId="77777777" w:rsidTr="00312BA2">
        <w:tc>
          <w:tcPr>
            <w:tcW w:w="8490" w:type="dxa"/>
            <w:gridSpan w:val="3"/>
            <w:shd w:val="clear" w:color="auto" w:fill="auto"/>
          </w:tcPr>
          <w:p w14:paraId="71D950DA" w14:textId="77777777" w:rsidR="00312BA2" w:rsidRPr="001D43B4" w:rsidRDefault="00312BA2" w:rsidP="00312BA2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FB88D" w14:textId="053A0B0A" w:rsidR="00312BA2" w:rsidRPr="001D43B4" w:rsidRDefault="00B41A4B" w:rsidP="00312B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1A4B">
              <w:rPr>
                <w:b/>
                <w:sz w:val="20"/>
                <w:szCs w:val="20"/>
              </w:rPr>
              <w:t>257,46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7CEB7" w14:textId="42518240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A225FC" w14:textId="707E0459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1A4B">
              <w:rPr>
                <w:b/>
                <w:sz w:val="20"/>
                <w:szCs w:val="20"/>
              </w:rPr>
              <w:t>257,85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816C7" w14:textId="50759AC7" w:rsidR="00312BA2" w:rsidRPr="008C3A2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10,28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4AEAF27" w14:textId="12F74DCC" w:rsidR="00312BA2" w:rsidRPr="00DE6F15" w:rsidRDefault="00312BA2" w:rsidP="00312BA2">
            <w:pPr>
              <w:pStyle w:val="afff1"/>
              <w:widowControl w:val="0"/>
              <w:numPr>
                <w:ilvl w:val="0"/>
                <w:numId w:val="6"/>
              </w:numPr>
              <w:ind w:left="371"/>
              <w:jc w:val="left"/>
              <w:rPr>
                <w:sz w:val="20"/>
                <w:szCs w:val="20"/>
              </w:rPr>
            </w:pPr>
            <w:r w:rsidRPr="00DE6F15">
              <w:rPr>
                <w:sz w:val="20"/>
                <w:szCs w:val="20"/>
              </w:rPr>
              <w:t xml:space="preserve">Размещение очистных сооружений (КОС), 1 объект, северная часть </w:t>
            </w:r>
            <w:proofErr w:type="spellStart"/>
            <w:r w:rsidRPr="00DE6F15">
              <w:rPr>
                <w:sz w:val="20"/>
                <w:szCs w:val="20"/>
              </w:rPr>
              <w:t>пгт</w:t>
            </w:r>
            <w:proofErr w:type="spellEnd"/>
            <w:r w:rsidRPr="00DE6F15">
              <w:rPr>
                <w:sz w:val="20"/>
                <w:szCs w:val="20"/>
              </w:rPr>
              <w:t>. Грибановский.</w:t>
            </w:r>
          </w:p>
          <w:p w14:paraId="2E0CEFC8" w14:textId="3B5E0320" w:rsidR="00312BA2" w:rsidRPr="00DE6F15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312BA2" w:rsidRPr="001D43B4" w14:paraId="1CAC10D1" w14:textId="77777777" w:rsidTr="00312BA2">
        <w:tc>
          <w:tcPr>
            <w:tcW w:w="978" w:type="dxa"/>
            <w:shd w:val="clear" w:color="auto" w:fill="auto"/>
          </w:tcPr>
          <w:p w14:paraId="59AE73BB" w14:textId="77777777" w:rsidR="00312BA2" w:rsidRPr="001D43B4" w:rsidRDefault="00312BA2" w:rsidP="00312BA2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701010401</w:t>
            </w:r>
          </w:p>
        </w:tc>
        <w:tc>
          <w:tcPr>
            <w:tcW w:w="2556" w:type="dxa"/>
            <w:shd w:val="clear" w:color="auto" w:fill="auto"/>
          </w:tcPr>
          <w:p w14:paraId="149AB623" w14:textId="77777777" w:rsidR="00312BA2" w:rsidRPr="001D43B4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4956" w:type="dxa"/>
            <w:shd w:val="clear" w:color="auto" w:fill="auto"/>
          </w:tcPr>
          <w:p w14:paraId="0E4A1118" w14:textId="77777777" w:rsidR="00312BA2" w:rsidRPr="00C45926" w:rsidRDefault="00312BA2" w:rsidP="00312BA2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Этажность – до </w:t>
            </w:r>
            <w:r>
              <w:rPr>
                <w:sz w:val="20"/>
                <w:szCs w:val="20"/>
              </w:rPr>
              <w:t>5</w:t>
            </w:r>
            <w:r w:rsidRPr="00C45926">
              <w:rPr>
                <w:sz w:val="20"/>
                <w:szCs w:val="20"/>
              </w:rPr>
              <w:t xml:space="preserve"> этажей;</w:t>
            </w:r>
          </w:p>
          <w:p w14:paraId="4A7E77EC" w14:textId="77777777" w:rsidR="00312BA2" w:rsidRPr="00C45926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Максимальная высота зданий – </w:t>
            </w:r>
            <w:r>
              <w:rPr>
                <w:sz w:val="20"/>
                <w:szCs w:val="20"/>
              </w:rPr>
              <w:t>50</w:t>
            </w:r>
            <w:r w:rsidRPr="00C45926">
              <w:rPr>
                <w:sz w:val="20"/>
                <w:szCs w:val="20"/>
              </w:rPr>
              <w:t xml:space="preserve"> м;</w:t>
            </w:r>
          </w:p>
          <w:p w14:paraId="70CB6708" w14:textId="77777777" w:rsidR="00312BA2" w:rsidRPr="001D43B4" w:rsidRDefault="00312BA2" w:rsidP="00312BA2">
            <w:pPr>
              <w:pStyle w:val="Default"/>
              <w:widowControl w:val="0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Коэффициент плотности застройки – 0,</w:t>
            </w:r>
            <w:r>
              <w:rPr>
                <w:sz w:val="20"/>
                <w:szCs w:val="20"/>
              </w:rPr>
              <w:t>8</w:t>
            </w:r>
            <w:r w:rsidRPr="00C4592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C96FE" w14:textId="46634E85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sz w:val="20"/>
                <w:szCs w:val="20"/>
              </w:rPr>
              <w:t>123,65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95622" w14:textId="3F8FEAE0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A113F" w14:textId="647C5A01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sz w:val="20"/>
                <w:szCs w:val="20"/>
              </w:rPr>
              <w:t>123,65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46EE2" w14:textId="0712F352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4,93</w:t>
            </w:r>
          </w:p>
        </w:tc>
        <w:tc>
          <w:tcPr>
            <w:tcW w:w="3260" w:type="dxa"/>
            <w:vMerge/>
            <w:shd w:val="clear" w:color="auto" w:fill="auto"/>
          </w:tcPr>
          <w:p w14:paraId="573EBB80" w14:textId="77777777" w:rsidR="00312BA2" w:rsidRPr="00092261" w:rsidRDefault="00312BA2" w:rsidP="00312BA2">
            <w:pPr>
              <w:pStyle w:val="afff1"/>
              <w:widowControl w:val="0"/>
              <w:numPr>
                <w:ilvl w:val="0"/>
                <w:numId w:val="6"/>
              </w:numPr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312BA2" w:rsidRPr="001D43B4" w14:paraId="4F0EBDFF" w14:textId="77777777" w:rsidTr="00312BA2">
        <w:tc>
          <w:tcPr>
            <w:tcW w:w="978" w:type="dxa"/>
            <w:shd w:val="clear" w:color="auto" w:fill="auto"/>
          </w:tcPr>
          <w:p w14:paraId="100DEA4F" w14:textId="77777777" w:rsidR="00312BA2" w:rsidRPr="001D43B4" w:rsidRDefault="00312BA2" w:rsidP="00312BA2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040CC">
              <w:rPr>
                <w:sz w:val="20"/>
                <w:szCs w:val="20"/>
                <w:lang w:val="ru-RU"/>
              </w:rPr>
              <w:t>701010402</w:t>
            </w:r>
          </w:p>
        </w:tc>
        <w:tc>
          <w:tcPr>
            <w:tcW w:w="2556" w:type="dxa"/>
            <w:shd w:val="clear" w:color="auto" w:fill="auto"/>
          </w:tcPr>
          <w:p w14:paraId="00E29E03" w14:textId="77777777" w:rsidR="00312BA2" w:rsidRPr="001D43B4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4040CC">
              <w:rPr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4956" w:type="dxa"/>
            <w:shd w:val="clear" w:color="auto" w:fill="auto"/>
          </w:tcPr>
          <w:p w14:paraId="10D48D3E" w14:textId="77777777" w:rsidR="00312BA2" w:rsidRPr="00C45926" w:rsidRDefault="00312BA2" w:rsidP="00312BA2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Этажность – до </w:t>
            </w:r>
            <w:r>
              <w:rPr>
                <w:sz w:val="20"/>
                <w:szCs w:val="20"/>
              </w:rPr>
              <w:t>5</w:t>
            </w:r>
            <w:r w:rsidRPr="00C45926">
              <w:rPr>
                <w:sz w:val="20"/>
                <w:szCs w:val="20"/>
              </w:rPr>
              <w:t xml:space="preserve"> этажей;</w:t>
            </w:r>
          </w:p>
          <w:p w14:paraId="453B472F" w14:textId="77777777" w:rsidR="00312BA2" w:rsidRPr="00C45926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Максимальная высота зданий – </w:t>
            </w:r>
            <w:r>
              <w:rPr>
                <w:sz w:val="20"/>
                <w:szCs w:val="20"/>
              </w:rPr>
              <w:t>50</w:t>
            </w:r>
            <w:r w:rsidRPr="00C45926">
              <w:rPr>
                <w:sz w:val="20"/>
                <w:szCs w:val="20"/>
              </w:rPr>
              <w:t xml:space="preserve"> м;</w:t>
            </w:r>
          </w:p>
          <w:p w14:paraId="0E26BC3E" w14:textId="77777777" w:rsidR="00312BA2" w:rsidRPr="001D43B4" w:rsidRDefault="00312BA2" w:rsidP="00312BA2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Коэффициент плотности застройки – 0,</w:t>
            </w:r>
            <w:r>
              <w:rPr>
                <w:sz w:val="20"/>
                <w:szCs w:val="20"/>
              </w:rPr>
              <w:t>8</w:t>
            </w:r>
            <w:r w:rsidRPr="00C4592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0505D" w14:textId="6AC815FC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808AE" w14:textId="751C7BB3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A1CFA7" w14:textId="1195B461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82EB5" w14:textId="6B729E9B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3260" w:type="dxa"/>
            <w:vMerge/>
            <w:shd w:val="clear" w:color="auto" w:fill="auto"/>
          </w:tcPr>
          <w:p w14:paraId="4C14A51A" w14:textId="77777777" w:rsidR="00312BA2" w:rsidRPr="00092261" w:rsidRDefault="00312BA2" w:rsidP="00312BA2">
            <w:pPr>
              <w:pStyle w:val="afff1"/>
              <w:widowControl w:val="0"/>
              <w:numPr>
                <w:ilvl w:val="0"/>
                <w:numId w:val="6"/>
              </w:numPr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312BA2" w:rsidRPr="001D43B4" w14:paraId="273B3903" w14:textId="77777777" w:rsidTr="00312BA2">
        <w:tc>
          <w:tcPr>
            <w:tcW w:w="978" w:type="dxa"/>
            <w:shd w:val="clear" w:color="auto" w:fill="auto"/>
          </w:tcPr>
          <w:p w14:paraId="039BBA87" w14:textId="77777777" w:rsidR="00312BA2" w:rsidRPr="001D43B4" w:rsidRDefault="00312BA2" w:rsidP="00312BA2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701010404</w:t>
            </w:r>
          </w:p>
        </w:tc>
        <w:tc>
          <w:tcPr>
            <w:tcW w:w="2556" w:type="dxa"/>
            <w:shd w:val="clear" w:color="auto" w:fill="auto"/>
          </w:tcPr>
          <w:p w14:paraId="084F8D2F" w14:textId="77777777" w:rsidR="00312BA2" w:rsidRPr="001D43B4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4956" w:type="dxa"/>
            <w:shd w:val="clear" w:color="auto" w:fill="auto"/>
          </w:tcPr>
          <w:p w14:paraId="6EE80A21" w14:textId="77777777" w:rsidR="00312BA2" w:rsidRPr="00C45926" w:rsidRDefault="00312BA2" w:rsidP="00312BA2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Этажность – до </w:t>
            </w:r>
            <w:r>
              <w:rPr>
                <w:sz w:val="20"/>
                <w:szCs w:val="20"/>
              </w:rPr>
              <w:t>5</w:t>
            </w:r>
            <w:r w:rsidRPr="00C45926">
              <w:rPr>
                <w:sz w:val="20"/>
                <w:szCs w:val="20"/>
              </w:rPr>
              <w:t xml:space="preserve"> этажей;</w:t>
            </w:r>
          </w:p>
          <w:p w14:paraId="56D98DD2" w14:textId="77777777" w:rsidR="00312BA2" w:rsidRPr="00C45926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Максимальная высота зданий – </w:t>
            </w:r>
            <w:r>
              <w:rPr>
                <w:sz w:val="20"/>
                <w:szCs w:val="20"/>
              </w:rPr>
              <w:t>18</w:t>
            </w:r>
            <w:r w:rsidRPr="00C45926">
              <w:rPr>
                <w:sz w:val="20"/>
                <w:szCs w:val="20"/>
              </w:rPr>
              <w:t xml:space="preserve"> м;</w:t>
            </w:r>
          </w:p>
          <w:p w14:paraId="7322989D" w14:textId="77777777" w:rsidR="00312BA2" w:rsidRPr="001D43B4" w:rsidRDefault="00312BA2" w:rsidP="00312BA2">
            <w:pPr>
              <w:pStyle w:val="Default"/>
              <w:widowControl w:val="0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Коэффициент плотности застройки – 0,</w:t>
            </w:r>
            <w:r>
              <w:rPr>
                <w:sz w:val="20"/>
                <w:szCs w:val="20"/>
              </w:rPr>
              <w:t>6</w:t>
            </w:r>
            <w:r w:rsidRPr="00C4592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5AB62" w14:textId="1900644D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C9B41" w14:textId="619A48D5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6CDF7D" w14:textId="3735A2D0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66DD8" w14:textId="7BC5B540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3260" w:type="dxa"/>
            <w:vMerge/>
            <w:shd w:val="clear" w:color="auto" w:fill="auto"/>
          </w:tcPr>
          <w:p w14:paraId="3270AA1F" w14:textId="77777777" w:rsidR="00312BA2" w:rsidRPr="00092261" w:rsidRDefault="00312BA2" w:rsidP="00312BA2">
            <w:pPr>
              <w:pStyle w:val="afff1"/>
              <w:widowControl w:val="0"/>
              <w:numPr>
                <w:ilvl w:val="0"/>
                <w:numId w:val="6"/>
              </w:numPr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312BA2" w:rsidRPr="001D43B4" w14:paraId="48052ADE" w14:textId="77777777" w:rsidTr="00312BA2">
        <w:tc>
          <w:tcPr>
            <w:tcW w:w="978" w:type="dxa"/>
            <w:shd w:val="clear" w:color="auto" w:fill="auto"/>
          </w:tcPr>
          <w:p w14:paraId="2606E216" w14:textId="77777777" w:rsidR="00312BA2" w:rsidRPr="001D43B4" w:rsidRDefault="00312BA2" w:rsidP="00312BA2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701010405</w:t>
            </w:r>
          </w:p>
        </w:tc>
        <w:tc>
          <w:tcPr>
            <w:tcW w:w="2556" w:type="dxa"/>
            <w:shd w:val="clear" w:color="auto" w:fill="auto"/>
          </w:tcPr>
          <w:p w14:paraId="711C3018" w14:textId="77777777" w:rsidR="00312BA2" w:rsidRPr="001D43B4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4956" w:type="dxa"/>
            <w:shd w:val="clear" w:color="auto" w:fill="auto"/>
          </w:tcPr>
          <w:p w14:paraId="616DFB35" w14:textId="77777777" w:rsidR="00312BA2" w:rsidRPr="00C45926" w:rsidRDefault="00312BA2" w:rsidP="00312BA2">
            <w:pPr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Этажность – до </w:t>
            </w:r>
            <w:r>
              <w:rPr>
                <w:sz w:val="20"/>
                <w:szCs w:val="20"/>
              </w:rPr>
              <w:t>2</w:t>
            </w:r>
            <w:r w:rsidRPr="00C45926">
              <w:rPr>
                <w:sz w:val="20"/>
                <w:szCs w:val="20"/>
              </w:rPr>
              <w:t xml:space="preserve"> этажей;</w:t>
            </w:r>
          </w:p>
          <w:p w14:paraId="534B0F12" w14:textId="77777777" w:rsidR="00312BA2" w:rsidRPr="00C45926" w:rsidRDefault="00312BA2" w:rsidP="00312BA2">
            <w:pPr>
              <w:widowControl w:val="0"/>
              <w:jc w:val="left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 xml:space="preserve">Максимальная высота зданий – </w:t>
            </w:r>
            <w:r>
              <w:rPr>
                <w:sz w:val="20"/>
                <w:szCs w:val="20"/>
              </w:rPr>
              <w:t>15</w:t>
            </w:r>
            <w:r w:rsidRPr="00C45926">
              <w:rPr>
                <w:sz w:val="20"/>
                <w:szCs w:val="20"/>
              </w:rPr>
              <w:t xml:space="preserve"> м;</w:t>
            </w:r>
          </w:p>
          <w:p w14:paraId="018E182F" w14:textId="77777777" w:rsidR="00312BA2" w:rsidRPr="001D43B4" w:rsidRDefault="00312BA2" w:rsidP="00312BA2">
            <w:pPr>
              <w:pStyle w:val="Default"/>
              <w:widowControl w:val="0"/>
              <w:rPr>
                <w:sz w:val="20"/>
                <w:szCs w:val="20"/>
              </w:rPr>
            </w:pPr>
            <w:r w:rsidRPr="00C45926">
              <w:rPr>
                <w:sz w:val="20"/>
                <w:szCs w:val="20"/>
              </w:rPr>
              <w:t>Коэффициент плотности застройки – 0,</w:t>
            </w:r>
            <w:r>
              <w:rPr>
                <w:sz w:val="20"/>
                <w:szCs w:val="20"/>
              </w:rPr>
              <w:t>6</w:t>
            </w:r>
            <w:r w:rsidRPr="00C4592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2731A" w14:textId="3F14AC46" w:rsidR="00312BA2" w:rsidRPr="001D43B4" w:rsidRDefault="00312BA2" w:rsidP="00312BA2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sz w:val="20"/>
                <w:szCs w:val="20"/>
              </w:rPr>
              <w:t>126,86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696D8" w14:textId="0C24A080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15BF14" w14:textId="1FB3DA89" w:rsidR="00312BA2" w:rsidRPr="001D43B4" w:rsidRDefault="00312BA2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656">
              <w:rPr>
                <w:sz w:val="20"/>
                <w:szCs w:val="20"/>
              </w:rPr>
              <w:t>126,86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50173D" w14:textId="377120C8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</w:t>
            </w:r>
          </w:p>
        </w:tc>
        <w:tc>
          <w:tcPr>
            <w:tcW w:w="3260" w:type="dxa"/>
            <w:vMerge/>
            <w:shd w:val="clear" w:color="auto" w:fill="auto"/>
          </w:tcPr>
          <w:p w14:paraId="4E98691C" w14:textId="77777777" w:rsidR="00312BA2" w:rsidRPr="00092261" w:rsidRDefault="00312BA2" w:rsidP="00312BA2">
            <w:pPr>
              <w:pStyle w:val="afff1"/>
              <w:widowControl w:val="0"/>
              <w:numPr>
                <w:ilvl w:val="0"/>
                <w:numId w:val="6"/>
              </w:numPr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312BA2" w:rsidRPr="001D43B4" w14:paraId="4DF7BBF5" w14:textId="77777777" w:rsidTr="00312BA2">
        <w:tc>
          <w:tcPr>
            <w:tcW w:w="8490" w:type="dxa"/>
            <w:gridSpan w:val="3"/>
            <w:shd w:val="clear" w:color="auto" w:fill="auto"/>
          </w:tcPr>
          <w:p w14:paraId="094A5C5F" w14:textId="77777777" w:rsidR="00312BA2" w:rsidRPr="001D43B4" w:rsidRDefault="00312BA2" w:rsidP="00312BA2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65433" w14:textId="001DABA1" w:rsidR="00312BA2" w:rsidRPr="001D43B4" w:rsidRDefault="00B41A4B" w:rsidP="00312B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8D808" w14:textId="657D9ECF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48AE4" w14:textId="5D35A1E7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11A74" w14:textId="7309B84B" w:rsidR="00312BA2" w:rsidRPr="001D43B4" w:rsidRDefault="00B41A4B" w:rsidP="00312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A10B4DF" w14:textId="6FCA61C4" w:rsidR="00312BA2" w:rsidRPr="004F0DAA" w:rsidRDefault="00312BA2" w:rsidP="00312BA2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</w:tr>
      <w:tr w:rsidR="00B41A4B" w:rsidRPr="001D43B4" w14:paraId="42208768" w14:textId="77777777" w:rsidTr="00312BA2">
        <w:tc>
          <w:tcPr>
            <w:tcW w:w="978" w:type="dxa"/>
            <w:shd w:val="clear" w:color="auto" w:fill="auto"/>
          </w:tcPr>
          <w:p w14:paraId="33F283E4" w14:textId="77777777" w:rsidR="00B41A4B" w:rsidRPr="001D43B4" w:rsidRDefault="00B41A4B" w:rsidP="00B41A4B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4040CC">
              <w:rPr>
                <w:sz w:val="20"/>
                <w:szCs w:val="20"/>
                <w:lang w:val="ru-RU"/>
              </w:rPr>
              <w:t>701010500</w:t>
            </w:r>
          </w:p>
        </w:tc>
        <w:tc>
          <w:tcPr>
            <w:tcW w:w="2556" w:type="dxa"/>
            <w:shd w:val="clear" w:color="auto" w:fill="auto"/>
          </w:tcPr>
          <w:p w14:paraId="79BA8C27" w14:textId="77777777" w:rsidR="00B41A4B" w:rsidRPr="001D43B4" w:rsidRDefault="00B41A4B" w:rsidP="00B41A4B">
            <w:pPr>
              <w:widowControl w:val="0"/>
              <w:jc w:val="left"/>
              <w:rPr>
                <w:sz w:val="20"/>
                <w:szCs w:val="20"/>
              </w:rPr>
            </w:pPr>
            <w:r w:rsidRPr="004040CC">
              <w:rPr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4956" w:type="dxa"/>
            <w:shd w:val="clear" w:color="auto" w:fill="auto"/>
          </w:tcPr>
          <w:p w14:paraId="049FBB91" w14:textId="77777777" w:rsidR="00B41A4B" w:rsidRPr="001D43B4" w:rsidRDefault="00B41A4B" w:rsidP="00B41A4B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B65D7" w14:textId="4A7B86E4" w:rsidR="00B41A4B" w:rsidRPr="001D43B4" w:rsidRDefault="00B41A4B" w:rsidP="00B41A4B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sz w:val="20"/>
                <w:szCs w:val="20"/>
              </w:rPr>
              <w:t>164,85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EE3D7" w14:textId="2F0B4061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6776F5" w14:textId="6B7F1A1E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656">
              <w:rPr>
                <w:sz w:val="20"/>
                <w:szCs w:val="20"/>
              </w:rPr>
              <w:t>164,85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B9CA0" w14:textId="75F876E3" w:rsidR="00B41A4B" w:rsidRPr="001D43B4" w:rsidRDefault="00B41A4B" w:rsidP="00B41A4B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  <w:tc>
          <w:tcPr>
            <w:tcW w:w="3260" w:type="dxa"/>
            <w:vMerge/>
            <w:shd w:val="clear" w:color="auto" w:fill="auto"/>
          </w:tcPr>
          <w:p w14:paraId="2EC47746" w14:textId="77777777" w:rsidR="00B41A4B" w:rsidRPr="00092261" w:rsidRDefault="00B41A4B" w:rsidP="00B41A4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41A4B" w:rsidRPr="001D43B4" w14:paraId="141D2264" w14:textId="77777777" w:rsidTr="00312BA2">
        <w:tc>
          <w:tcPr>
            <w:tcW w:w="978" w:type="dxa"/>
            <w:shd w:val="clear" w:color="auto" w:fill="auto"/>
          </w:tcPr>
          <w:p w14:paraId="0BCF863E" w14:textId="1490061E" w:rsidR="00B41A4B" w:rsidRPr="001D43B4" w:rsidRDefault="00B41A4B" w:rsidP="00B41A4B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D4653">
              <w:rPr>
                <w:sz w:val="20"/>
                <w:szCs w:val="20"/>
                <w:lang w:val="ru-RU"/>
              </w:rPr>
              <w:t>701010502</w:t>
            </w:r>
          </w:p>
        </w:tc>
        <w:tc>
          <w:tcPr>
            <w:tcW w:w="2556" w:type="dxa"/>
            <w:shd w:val="clear" w:color="auto" w:fill="auto"/>
          </w:tcPr>
          <w:p w14:paraId="335D9F6A" w14:textId="75652536" w:rsidR="00B41A4B" w:rsidRPr="001D43B4" w:rsidRDefault="00B41A4B" w:rsidP="00B41A4B">
            <w:pPr>
              <w:widowControl w:val="0"/>
              <w:jc w:val="left"/>
              <w:rPr>
                <w:sz w:val="20"/>
                <w:szCs w:val="20"/>
              </w:rPr>
            </w:pPr>
            <w:r w:rsidRPr="008D4653">
              <w:rPr>
                <w:sz w:val="20"/>
                <w:szCs w:val="20"/>
              </w:rPr>
              <w:t xml:space="preserve">Зона садоводческих или огороднических </w:t>
            </w:r>
            <w:r w:rsidRPr="008D4653">
              <w:rPr>
                <w:sz w:val="20"/>
                <w:szCs w:val="20"/>
              </w:rPr>
              <w:lastRenderedPageBreak/>
              <w:t>некоммерческих товариществ</w:t>
            </w:r>
          </w:p>
        </w:tc>
        <w:tc>
          <w:tcPr>
            <w:tcW w:w="4956" w:type="dxa"/>
            <w:shd w:val="clear" w:color="auto" w:fill="auto"/>
          </w:tcPr>
          <w:p w14:paraId="0517C7C4" w14:textId="77777777" w:rsidR="00B41A4B" w:rsidRPr="001D43B4" w:rsidRDefault="00B41A4B" w:rsidP="00B41A4B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lastRenderedPageBreak/>
              <w:t>Этажность – не более 2;</w:t>
            </w:r>
          </w:p>
          <w:p w14:paraId="48271B3E" w14:textId="7C5765FE" w:rsidR="00B41A4B" w:rsidRPr="001D43B4" w:rsidRDefault="00B41A4B" w:rsidP="00B41A4B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Коэффициент застройки территории не более 0,8.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CF58A" w14:textId="7FF2B06A" w:rsidR="00B41A4B" w:rsidRPr="001D43B4" w:rsidRDefault="00B41A4B" w:rsidP="00B41A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464B4" w14:textId="3E0E03C0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848BA" w14:textId="0619E651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ABA4C" w14:textId="57F5D52E" w:rsidR="00B41A4B" w:rsidRPr="001D43B4" w:rsidRDefault="00B41A4B" w:rsidP="00B41A4B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3260" w:type="dxa"/>
            <w:vMerge/>
            <w:shd w:val="clear" w:color="auto" w:fill="auto"/>
          </w:tcPr>
          <w:p w14:paraId="3669CE53" w14:textId="77777777" w:rsidR="00B41A4B" w:rsidRPr="00092261" w:rsidRDefault="00B41A4B" w:rsidP="00B41A4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41A4B" w:rsidRPr="001D43B4" w14:paraId="0C28CCC9" w14:textId="77777777" w:rsidTr="00312BA2">
        <w:tc>
          <w:tcPr>
            <w:tcW w:w="8490" w:type="dxa"/>
            <w:gridSpan w:val="3"/>
            <w:shd w:val="clear" w:color="auto" w:fill="auto"/>
          </w:tcPr>
          <w:p w14:paraId="3CBD20CF" w14:textId="77777777" w:rsidR="00B41A4B" w:rsidRPr="001D43B4" w:rsidRDefault="00B41A4B" w:rsidP="00B41A4B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06DCE" w14:textId="4FA74220" w:rsidR="00B41A4B" w:rsidRPr="001D43B4" w:rsidRDefault="00B41A4B" w:rsidP="00B41A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524,43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1520D" w14:textId="46DBF2EA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58ADF" w14:textId="7F240390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319,74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D7829" w14:textId="75551FA2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12,75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6378CFE" w14:textId="3831F680" w:rsidR="00B41A4B" w:rsidRPr="004F0DAA" w:rsidRDefault="00B41A4B" w:rsidP="00B41A4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</w:tr>
      <w:tr w:rsidR="00B41A4B" w:rsidRPr="001D43B4" w14:paraId="59115F25" w14:textId="77777777" w:rsidTr="00312BA2">
        <w:tc>
          <w:tcPr>
            <w:tcW w:w="978" w:type="dxa"/>
            <w:shd w:val="clear" w:color="auto" w:fill="auto"/>
          </w:tcPr>
          <w:p w14:paraId="1444ECB3" w14:textId="77777777" w:rsidR="00B41A4B" w:rsidRPr="001D43B4" w:rsidRDefault="00B41A4B" w:rsidP="00B41A4B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701010601</w:t>
            </w:r>
          </w:p>
        </w:tc>
        <w:tc>
          <w:tcPr>
            <w:tcW w:w="2556" w:type="dxa"/>
            <w:shd w:val="clear" w:color="auto" w:fill="auto"/>
          </w:tcPr>
          <w:p w14:paraId="333952EA" w14:textId="77777777" w:rsidR="00B41A4B" w:rsidRPr="001D43B4" w:rsidRDefault="00B41A4B" w:rsidP="00B41A4B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4956" w:type="dxa"/>
            <w:shd w:val="clear" w:color="auto" w:fill="auto"/>
          </w:tcPr>
          <w:p w14:paraId="392EA437" w14:textId="77777777" w:rsidR="00B41A4B" w:rsidRPr="001D43B4" w:rsidRDefault="00B41A4B" w:rsidP="00B41A4B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E9737" w14:textId="6DEABC00" w:rsidR="00B41A4B" w:rsidRPr="001D43B4" w:rsidRDefault="00B41A4B" w:rsidP="00B41A4B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524,42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BEC87" w14:textId="7BBAA22E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DBED3" w14:textId="1CEB8EEF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319,73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E7EF1" w14:textId="59F33C90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12,74</w:t>
            </w:r>
          </w:p>
        </w:tc>
        <w:tc>
          <w:tcPr>
            <w:tcW w:w="3260" w:type="dxa"/>
            <w:vMerge/>
            <w:shd w:val="clear" w:color="auto" w:fill="auto"/>
          </w:tcPr>
          <w:p w14:paraId="5638B8AB" w14:textId="77777777" w:rsidR="00B41A4B" w:rsidRPr="001D43B4" w:rsidRDefault="00B41A4B" w:rsidP="00B41A4B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41A4B" w:rsidRPr="001D43B4" w14:paraId="4299A89E" w14:textId="77777777" w:rsidTr="00312BA2">
        <w:tc>
          <w:tcPr>
            <w:tcW w:w="978" w:type="dxa"/>
            <w:shd w:val="clear" w:color="auto" w:fill="auto"/>
          </w:tcPr>
          <w:p w14:paraId="0A7C0548" w14:textId="77777777" w:rsidR="00B41A4B" w:rsidRPr="001D43B4" w:rsidRDefault="00B41A4B" w:rsidP="00B41A4B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8D4653">
              <w:rPr>
                <w:sz w:val="20"/>
                <w:szCs w:val="20"/>
                <w:lang w:val="ru-RU"/>
              </w:rPr>
              <w:t>701010602</w:t>
            </w:r>
          </w:p>
        </w:tc>
        <w:tc>
          <w:tcPr>
            <w:tcW w:w="2556" w:type="dxa"/>
            <w:shd w:val="clear" w:color="auto" w:fill="auto"/>
          </w:tcPr>
          <w:p w14:paraId="52E351C7" w14:textId="77777777" w:rsidR="00B41A4B" w:rsidRPr="001D43B4" w:rsidRDefault="00B41A4B" w:rsidP="00B41A4B">
            <w:pPr>
              <w:widowControl w:val="0"/>
              <w:jc w:val="left"/>
              <w:rPr>
                <w:sz w:val="20"/>
                <w:szCs w:val="20"/>
              </w:rPr>
            </w:pPr>
            <w:r w:rsidRPr="008D4653">
              <w:rPr>
                <w:sz w:val="20"/>
                <w:szCs w:val="20"/>
              </w:rPr>
              <w:t>Зона отдыха</w:t>
            </w:r>
          </w:p>
        </w:tc>
        <w:tc>
          <w:tcPr>
            <w:tcW w:w="4956" w:type="dxa"/>
            <w:shd w:val="clear" w:color="auto" w:fill="auto"/>
          </w:tcPr>
          <w:p w14:paraId="75C52917" w14:textId="77777777" w:rsidR="00B41A4B" w:rsidRPr="001D43B4" w:rsidRDefault="00B41A4B" w:rsidP="00B41A4B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6437B" w14:textId="613B4F33" w:rsidR="00B41A4B" w:rsidRDefault="00B41A4B" w:rsidP="00B41A4B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77D5A" w14:textId="15FFA7A2" w:rsidR="00B41A4B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30E453" w14:textId="13D7240B" w:rsidR="00B41A4B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B41D17" w14:textId="281705E3" w:rsidR="00B41A4B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3260" w:type="dxa"/>
            <w:vMerge/>
            <w:shd w:val="clear" w:color="auto" w:fill="auto"/>
          </w:tcPr>
          <w:p w14:paraId="1ACCEC80" w14:textId="77777777" w:rsidR="00B41A4B" w:rsidRPr="001D43B4" w:rsidRDefault="00B41A4B" w:rsidP="00B41A4B">
            <w:pPr>
              <w:pStyle w:val="afff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41A4B" w:rsidRPr="001D43B4" w14:paraId="2567ED73" w14:textId="77777777" w:rsidTr="00312BA2">
        <w:tc>
          <w:tcPr>
            <w:tcW w:w="8490" w:type="dxa"/>
            <w:gridSpan w:val="3"/>
            <w:shd w:val="clear" w:color="auto" w:fill="auto"/>
          </w:tcPr>
          <w:p w14:paraId="35AE438F" w14:textId="77777777" w:rsidR="00B41A4B" w:rsidRPr="001D43B4" w:rsidRDefault="00B41A4B" w:rsidP="00B41A4B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28B61" w14:textId="1E7F4C01" w:rsidR="00B41A4B" w:rsidRPr="001D43B4" w:rsidRDefault="00B41A4B" w:rsidP="00B41A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9FE8D" w14:textId="733A95EC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739DE" w14:textId="108CD3E1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3E0E6" w14:textId="40DA780A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4,49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F87BCEF" w14:textId="77777777" w:rsidR="00B41A4B" w:rsidRPr="001D43B4" w:rsidRDefault="00B41A4B" w:rsidP="00B41A4B">
            <w:pPr>
              <w:widowControl w:val="0"/>
              <w:jc w:val="center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</w:tr>
      <w:tr w:rsidR="00B41A4B" w:rsidRPr="001D43B4" w14:paraId="65843E22" w14:textId="77777777" w:rsidTr="00312BA2">
        <w:tc>
          <w:tcPr>
            <w:tcW w:w="978" w:type="dxa"/>
            <w:shd w:val="clear" w:color="auto" w:fill="auto"/>
          </w:tcPr>
          <w:p w14:paraId="1F0D1957" w14:textId="77777777" w:rsidR="00B41A4B" w:rsidRPr="001D43B4" w:rsidRDefault="00B41A4B" w:rsidP="00B41A4B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1D43B4">
              <w:rPr>
                <w:sz w:val="20"/>
                <w:szCs w:val="20"/>
                <w:lang w:val="ru-RU"/>
              </w:rPr>
              <w:t>701010701</w:t>
            </w:r>
          </w:p>
        </w:tc>
        <w:tc>
          <w:tcPr>
            <w:tcW w:w="2556" w:type="dxa"/>
            <w:shd w:val="clear" w:color="auto" w:fill="auto"/>
          </w:tcPr>
          <w:p w14:paraId="5491D9CC" w14:textId="77777777" w:rsidR="00B41A4B" w:rsidRPr="001D43B4" w:rsidRDefault="00B41A4B" w:rsidP="00B41A4B">
            <w:pPr>
              <w:widowControl w:val="0"/>
              <w:jc w:val="left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Зона кладбищ</w:t>
            </w:r>
          </w:p>
        </w:tc>
        <w:tc>
          <w:tcPr>
            <w:tcW w:w="4956" w:type="dxa"/>
            <w:shd w:val="clear" w:color="auto" w:fill="auto"/>
          </w:tcPr>
          <w:p w14:paraId="7A5D53FA" w14:textId="77777777" w:rsidR="00B41A4B" w:rsidRPr="00E271EE" w:rsidRDefault="00B41A4B" w:rsidP="00B41A4B">
            <w:pPr>
              <w:pStyle w:val="Default"/>
              <w:widowControl w:val="0"/>
              <w:rPr>
                <w:sz w:val="20"/>
                <w:szCs w:val="20"/>
              </w:rPr>
            </w:pPr>
            <w:r w:rsidRPr="00E271EE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696B9B19" w14:textId="77777777" w:rsidR="00B41A4B" w:rsidRPr="00E271EE" w:rsidRDefault="00B41A4B" w:rsidP="00B41A4B">
            <w:pPr>
              <w:pStyle w:val="Default"/>
              <w:widowControl w:val="0"/>
              <w:rPr>
                <w:sz w:val="20"/>
                <w:szCs w:val="20"/>
              </w:rPr>
            </w:pPr>
            <w:r w:rsidRPr="00E271EE">
              <w:rPr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602A02E5" w14:textId="77777777" w:rsidR="00B41A4B" w:rsidRPr="00E271EE" w:rsidRDefault="00B41A4B" w:rsidP="00B41A4B">
            <w:pPr>
              <w:pStyle w:val="Default"/>
              <w:widowControl w:val="0"/>
              <w:rPr>
                <w:sz w:val="20"/>
                <w:szCs w:val="20"/>
              </w:rPr>
            </w:pPr>
            <w:r w:rsidRPr="00E271EE">
              <w:rPr>
                <w:sz w:val="20"/>
                <w:szCs w:val="20"/>
              </w:rPr>
              <w:t>- максимальные размеры земельных участков – 40 га.</w:t>
            </w:r>
          </w:p>
          <w:p w14:paraId="46BDEBD9" w14:textId="77777777" w:rsidR="00B41A4B" w:rsidRPr="00E271EE" w:rsidRDefault="00B41A4B" w:rsidP="00B41A4B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271EE">
              <w:rPr>
                <w:sz w:val="20"/>
                <w:szCs w:val="20"/>
              </w:rPr>
              <w:t>лощадь мест захоронения должна быть не более 65–70 % от общей площади кладбища.</w:t>
            </w:r>
          </w:p>
          <w:p w14:paraId="7F0DC9CE" w14:textId="77777777" w:rsidR="00B41A4B" w:rsidRPr="00E271EE" w:rsidRDefault="00B41A4B" w:rsidP="00B41A4B">
            <w:pPr>
              <w:pStyle w:val="Default"/>
              <w:widowControl w:val="0"/>
              <w:rPr>
                <w:sz w:val="20"/>
                <w:szCs w:val="20"/>
              </w:rPr>
            </w:pPr>
            <w:r w:rsidRPr="00E271EE">
              <w:rPr>
                <w:sz w:val="20"/>
                <w:szCs w:val="20"/>
              </w:rPr>
              <w:t>Расстояние от домов траурных обрядов до жилых зданий, территории лечебных, детских, образовательных, спортивно-оздоровительных, культурно-просветительных учреждений и учреждений социального обеспечения регламентируется с учетом характера траурного обряда и должно составлять не менее 50 м.</w:t>
            </w:r>
          </w:p>
          <w:p w14:paraId="4F03EC34" w14:textId="77777777" w:rsidR="00B41A4B" w:rsidRPr="001D43B4" w:rsidRDefault="00B41A4B" w:rsidP="00B41A4B">
            <w:pPr>
              <w:pStyle w:val="Default"/>
              <w:widowControl w:val="0"/>
              <w:rPr>
                <w:sz w:val="20"/>
                <w:szCs w:val="20"/>
              </w:rPr>
            </w:pPr>
            <w:r w:rsidRPr="00E271EE">
              <w:rPr>
                <w:sz w:val="20"/>
                <w:szCs w:val="20"/>
              </w:rPr>
              <w:t>Площадь зеленых насаждений должна составлять не менее 20 % общей площади кладбища. Защитные посадки по периметру кладбища и декоративные насаждения по основным аллеям и местам захоронения производится с учетом обеспечения достаточного проветривания и инсоляции.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97735" w14:textId="7134BC9D" w:rsidR="00B41A4B" w:rsidRPr="001D43B4" w:rsidRDefault="00B41A4B" w:rsidP="00B41A4B">
            <w:pPr>
              <w:widowControl w:val="0"/>
              <w:jc w:val="center"/>
              <w:rPr>
                <w:sz w:val="20"/>
                <w:szCs w:val="20"/>
              </w:rPr>
            </w:pPr>
            <w:r w:rsidRPr="007D1656">
              <w:rPr>
                <w:sz w:val="20"/>
                <w:szCs w:val="20"/>
              </w:rPr>
              <w:t>10,74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F10D0" w14:textId="386B713B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4A5E6" w14:textId="2334852B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656">
              <w:rPr>
                <w:sz w:val="20"/>
                <w:szCs w:val="20"/>
              </w:rPr>
              <w:t>10,74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D3414" w14:textId="1C305674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3260" w:type="dxa"/>
            <w:vMerge/>
            <w:shd w:val="clear" w:color="auto" w:fill="auto"/>
          </w:tcPr>
          <w:p w14:paraId="3BC3E711" w14:textId="77777777" w:rsidR="00B41A4B" w:rsidRPr="001D43B4" w:rsidRDefault="00B41A4B" w:rsidP="00B41A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41A4B" w:rsidRPr="001D43B4" w14:paraId="5B4C80C7" w14:textId="77777777" w:rsidTr="00312BA2">
        <w:tc>
          <w:tcPr>
            <w:tcW w:w="978" w:type="dxa"/>
            <w:shd w:val="clear" w:color="auto" w:fill="auto"/>
          </w:tcPr>
          <w:p w14:paraId="5FAEDA80" w14:textId="6882625E" w:rsidR="00B41A4B" w:rsidRPr="001D43B4" w:rsidRDefault="00B41A4B" w:rsidP="00B41A4B">
            <w:pPr>
              <w:pStyle w:val="a0"/>
              <w:widowControl w:val="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FF22AF">
              <w:rPr>
                <w:sz w:val="20"/>
                <w:szCs w:val="20"/>
                <w:lang w:val="ru-RU"/>
              </w:rPr>
              <w:t>701010703</w:t>
            </w:r>
          </w:p>
        </w:tc>
        <w:tc>
          <w:tcPr>
            <w:tcW w:w="2556" w:type="dxa"/>
            <w:shd w:val="clear" w:color="auto" w:fill="auto"/>
          </w:tcPr>
          <w:p w14:paraId="520148B9" w14:textId="2EEF6FD3" w:rsidR="00B41A4B" w:rsidRPr="001D43B4" w:rsidRDefault="00B41A4B" w:rsidP="00B41A4B">
            <w:pPr>
              <w:widowControl w:val="0"/>
              <w:jc w:val="left"/>
              <w:rPr>
                <w:sz w:val="20"/>
                <w:szCs w:val="20"/>
              </w:rPr>
            </w:pPr>
            <w:r w:rsidRPr="00FF22AF">
              <w:rPr>
                <w:sz w:val="20"/>
                <w:szCs w:val="20"/>
              </w:rPr>
              <w:t>Зона озелененных территорий специального назначения</w:t>
            </w:r>
          </w:p>
        </w:tc>
        <w:tc>
          <w:tcPr>
            <w:tcW w:w="4956" w:type="dxa"/>
            <w:shd w:val="clear" w:color="auto" w:fill="auto"/>
          </w:tcPr>
          <w:p w14:paraId="164FD473" w14:textId="5B46BEAA" w:rsidR="00B41A4B" w:rsidRPr="00E271EE" w:rsidRDefault="00B41A4B" w:rsidP="00B41A4B">
            <w:pPr>
              <w:pStyle w:val="Default"/>
              <w:widowControl w:val="0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960131" w14:textId="0F34BF16" w:rsidR="00B41A4B" w:rsidRDefault="00B41A4B" w:rsidP="00B41A4B">
            <w:pPr>
              <w:widowControl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102,44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87E3C" w14:textId="60EEE705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CF7793" w14:textId="30E575E0" w:rsidR="00B41A4B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7FD4">
              <w:rPr>
                <w:sz w:val="20"/>
                <w:szCs w:val="20"/>
              </w:rPr>
              <w:t>102,44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B0996" w14:textId="0571689A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</w:t>
            </w:r>
          </w:p>
        </w:tc>
        <w:tc>
          <w:tcPr>
            <w:tcW w:w="3260" w:type="dxa"/>
            <w:shd w:val="clear" w:color="auto" w:fill="auto"/>
          </w:tcPr>
          <w:p w14:paraId="201B8866" w14:textId="77777777" w:rsidR="00B41A4B" w:rsidRPr="001D43B4" w:rsidRDefault="00B41A4B" w:rsidP="00B41A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41A4B" w:rsidRPr="001D43B4" w14:paraId="5936EDFA" w14:textId="77777777" w:rsidTr="00312BA2">
        <w:tc>
          <w:tcPr>
            <w:tcW w:w="3534" w:type="dxa"/>
            <w:gridSpan w:val="2"/>
            <w:shd w:val="clear" w:color="auto" w:fill="auto"/>
          </w:tcPr>
          <w:p w14:paraId="78A3B3ED" w14:textId="77777777" w:rsidR="00B41A4B" w:rsidRPr="001D43B4" w:rsidRDefault="00B41A4B" w:rsidP="00B41A4B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1D43B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956" w:type="dxa"/>
            <w:shd w:val="clear" w:color="auto" w:fill="auto"/>
          </w:tcPr>
          <w:p w14:paraId="3B3A88FA" w14:textId="77777777" w:rsidR="00B41A4B" w:rsidRPr="001D43B4" w:rsidRDefault="00B41A4B" w:rsidP="00B41A4B">
            <w:pPr>
              <w:widowControl w:val="0"/>
              <w:jc w:val="center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A5BEA7" w14:textId="2BFF3D8A" w:rsidR="00B41A4B" w:rsidRPr="001D43B4" w:rsidRDefault="00B41A4B" w:rsidP="00B41A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12BA2">
              <w:rPr>
                <w:b/>
                <w:sz w:val="20"/>
                <w:szCs w:val="20"/>
              </w:rPr>
              <w:t>2521,25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FF2B9" w14:textId="799641EA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5F65D2" w14:textId="4032DFF4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2BA2">
              <w:rPr>
                <w:b/>
                <w:sz w:val="20"/>
                <w:szCs w:val="20"/>
              </w:rPr>
              <w:t>2507,7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1EF20" w14:textId="16683830" w:rsidR="00B41A4B" w:rsidRPr="001D43B4" w:rsidRDefault="00B41A4B" w:rsidP="00B41A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3260" w:type="dxa"/>
            <w:shd w:val="clear" w:color="auto" w:fill="auto"/>
          </w:tcPr>
          <w:p w14:paraId="27CF5D31" w14:textId="77777777" w:rsidR="00B41A4B" w:rsidRPr="001D43B4" w:rsidRDefault="00B41A4B" w:rsidP="00B41A4B">
            <w:pPr>
              <w:widowControl w:val="0"/>
              <w:jc w:val="center"/>
              <w:rPr>
                <w:sz w:val="20"/>
                <w:szCs w:val="20"/>
              </w:rPr>
            </w:pPr>
            <w:r w:rsidRPr="001D43B4">
              <w:rPr>
                <w:sz w:val="20"/>
                <w:szCs w:val="20"/>
              </w:rPr>
              <w:t>–</w:t>
            </w:r>
          </w:p>
        </w:tc>
      </w:tr>
    </w:tbl>
    <w:p w14:paraId="3541FB9D" w14:textId="7E068C89" w:rsidR="002E1101" w:rsidRPr="001D43B4" w:rsidRDefault="002E1101" w:rsidP="00416B9B">
      <w:pPr>
        <w:ind w:firstLine="720"/>
        <w:rPr>
          <w:lang w:eastAsia="ar-SA" w:bidi="en-US"/>
        </w:rPr>
      </w:pPr>
    </w:p>
    <w:sectPr w:rsidR="002E1101" w:rsidRPr="001D43B4" w:rsidSect="00A20884">
      <w:headerReference w:type="default" r:id="rId14"/>
      <w:footerReference w:type="default" r:id="rId15"/>
      <w:pgSz w:w="16838" w:h="11906" w:orient="landscape"/>
      <w:pgMar w:top="1702" w:right="851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B268" w14:textId="77777777" w:rsidR="00CD30DF" w:rsidRDefault="00CD30DF" w:rsidP="009D69D2">
      <w:r>
        <w:separator/>
      </w:r>
    </w:p>
  </w:endnote>
  <w:endnote w:type="continuationSeparator" w:id="0">
    <w:p w14:paraId="68019F7A" w14:textId="77777777" w:rsidR="00CD30DF" w:rsidRDefault="00CD30DF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OpenSymbol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FAD6" w14:textId="77777777" w:rsidR="00BD5A16" w:rsidRDefault="00BD5A16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1241401276"/>
    </w:sdtPr>
    <w:sdtEndPr/>
    <w:sdtContent>
      <w:p w14:paraId="4D978F33" w14:textId="15B341B1" w:rsidR="00BD5A16" w:rsidRDefault="00BD5A16" w:rsidP="00460855">
        <w:pPr>
          <w:pStyle w:val="af7"/>
          <w:tabs>
            <w:tab w:val="clear" w:pos="4677"/>
            <w:tab w:val="clear" w:pos="9355"/>
            <w:tab w:val="right" w:pos="14317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F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4702" w14:textId="77777777" w:rsidR="00BD5A16" w:rsidRDefault="00BD5A16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____________________________________________________________________________________________________________________________________________________</w:t>
    </w:r>
  </w:p>
  <w:sdt>
    <w:sdtPr>
      <w:id w:val="441663545"/>
    </w:sdtPr>
    <w:sdtEndPr/>
    <w:sdtContent>
      <w:p w14:paraId="4314FCBB" w14:textId="185E65A6" w:rsidR="00BD5A16" w:rsidRDefault="00BD5A16" w:rsidP="00C40432">
        <w:pPr>
          <w:pStyle w:val="af7"/>
          <w:tabs>
            <w:tab w:val="clear" w:pos="4677"/>
            <w:tab w:val="clear" w:pos="9355"/>
            <w:tab w:val="right" w:pos="14853"/>
          </w:tabs>
          <w:ind w:left="142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F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370F" w14:textId="77777777" w:rsidR="00BD5A16" w:rsidRDefault="00BD5A16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921909781"/>
    </w:sdtPr>
    <w:sdtEndPr/>
    <w:sdtContent>
      <w:p w14:paraId="7E39054D" w14:textId="23B1A219" w:rsidR="00BD5A16" w:rsidRDefault="00BD5A16" w:rsidP="00460855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A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7AE3" w14:textId="76ECFE27" w:rsidR="00BD5A16" w:rsidRDefault="00BD5A16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</w:t>
    </w:r>
  </w:p>
  <w:p w14:paraId="3DCF08BE" w14:textId="7CDF245C" w:rsidR="00BD5A16" w:rsidRDefault="00BD5A16" w:rsidP="00C40432">
    <w:pPr>
      <w:pStyle w:val="af7"/>
      <w:tabs>
        <w:tab w:val="clear" w:pos="4677"/>
        <w:tab w:val="clear" w:pos="9355"/>
        <w:tab w:val="right" w:pos="14853"/>
      </w:tabs>
      <w:ind w:left="142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C3A23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B4B1" w14:textId="77777777" w:rsidR="00CD30DF" w:rsidRDefault="00CD30DF" w:rsidP="009D69D2">
      <w:r>
        <w:separator/>
      </w:r>
    </w:p>
  </w:footnote>
  <w:footnote w:type="continuationSeparator" w:id="0">
    <w:p w14:paraId="03399212" w14:textId="77777777" w:rsidR="00CD30DF" w:rsidRDefault="00CD30DF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5AF8" w14:textId="390F63DB" w:rsidR="00BD5A16" w:rsidRPr="003B02B8" w:rsidRDefault="00BD5A16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6A50D5">
      <w:rPr>
        <w:sz w:val="20"/>
        <w:szCs w:val="20"/>
      </w:rPr>
      <w:t xml:space="preserve">Генеральный план </w:t>
    </w:r>
    <w:r w:rsidR="0007003D"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городского поселения </w:t>
    </w:r>
    <w:r w:rsidR="0007003D"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муниципального района Воронежской области</w:t>
    </w:r>
    <w:r>
      <w:rPr>
        <w:sz w:val="20"/>
        <w:szCs w:val="20"/>
      </w:rPr>
      <w:t xml:space="preserve">. </w:t>
    </w:r>
    <w:r w:rsidRPr="00BC4057">
      <w:rPr>
        <w:sz w:val="20"/>
        <w:szCs w:val="20"/>
      </w:rPr>
      <w:t>Том 1. 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5D8A" w14:textId="71DF73DE" w:rsidR="00BD5A16" w:rsidRPr="003B02B8" w:rsidRDefault="00BD5A16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6A50D5">
      <w:rPr>
        <w:sz w:val="20"/>
        <w:szCs w:val="20"/>
      </w:rPr>
      <w:t xml:space="preserve">Генеральный план </w:t>
    </w:r>
    <w:r w:rsidR="0007003D"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городского поселения </w:t>
    </w:r>
    <w:r w:rsidR="0007003D"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муниципального района Воронежской области</w:t>
    </w:r>
    <w:r>
      <w:rPr>
        <w:sz w:val="20"/>
        <w:szCs w:val="20"/>
      </w:rPr>
      <w:t>.</w:t>
    </w:r>
    <w:r>
      <w:rPr>
        <w:sz w:val="20"/>
        <w:szCs w:val="20"/>
      </w:rPr>
      <w:br/>
    </w:r>
    <w:r w:rsidRPr="00BC4057">
      <w:rPr>
        <w:sz w:val="20"/>
        <w:szCs w:val="20"/>
      </w:rPr>
      <w:t>Том 1. Положение о территориальном планировании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E66E" w14:textId="7E9BC759" w:rsidR="00BD5A16" w:rsidRPr="00396772" w:rsidRDefault="00BD5A16" w:rsidP="00396772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 w:rsidRPr="006A50D5">
      <w:rPr>
        <w:sz w:val="20"/>
        <w:szCs w:val="20"/>
      </w:rPr>
      <w:t xml:space="preserve">Генеральный план </w:t>
    </w:r>
    <w:r w:rsidR="0007003D"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городского поселения </w:t>
    </w:r>
    <w:r w:rsidR="0007003D"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муниципального района Воронежской области</w:t>
    </w:r>
    <w:r>
      <w:rPr>
        <w:sz w:val="20"/>
        <w:szCs w:val="20"/>
      </w:rPr>
      <w:t xml:space="preserve">. </w:t>
    </w:r>
    <w:r w:rsidRPr="00BC4057">
      <w:rPr>
        <w:sz w:val="20"/>
        <w:szCs w:val="20"/>
      </w:rPr>
      <w:t>Том 1. Положение о территориальном планировании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9997" w14:textId="0E3F3E6C" w:rsidR="00BD5A16" w:rsidRPr="003B02B8" w:rsidRDefault="00BD5A16" w:rsidP="006D7D49">
    <w:pPr>
      <w:pStyle w:val="af5"/>
      <w:pBdr>
        <w:bottom w:val="inset" w:sz="6" w:space="1" w:color="auto"/>
      </w:pBdr>
      <w:spacing w:line="300" w:lineRule="auto"/>
      <w:jc w:val="center"/>
      <w:rPr>
        <w:color w:val="262626" w:themeColor="text1" w:themeTint="D9"/>
        <w:sz w:val="20"/>
        <w:szCs w:val="20"/>
      </w:rPr>
    </w:pPr>
    <w:bookmarkStart w:id="14" w:name="_Hlk79652752"/>
    <w:bookmarkStart w:id="15" w:name="_Hlk79652753"/>
    <w:r w:rsidRPr="006A50D5">
      <w:rPr>
        <w:sz w:val="20"/>
        <w:szCs w:val="20"/>
      </w:rPr>
      <w:t xml:space="preserve">Генеральный план </w:t>
    </w:r>
    <w:r w:rsidR="0007003D"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городского поселения </w:t>
    </w:r>
    <w:r w:rsidR="0007003D">
      <w:rPr>
        <w:sz w:val="20"/>
        <w:szCs w:val="20"/>
      </w:rPr>
      <w:t>Грибановского</w:t>
    </w:r>
    <w:r w:rsidRPr="006A50D5">
      <w:rPr>
        <w:sz w:val="20"/>
        <w:szCs w:val="20"/>
      </w:rPr>
      <w:t xml:space="preserve"> муниципального района Воронежской области</w:t>
    </w:r>
    <w:r>
      <w:rPr>
        <w:sz w:val="20"/>
        <w:szCs w:val="20"/>
      </w:rPr>
      <w:t>.</w:t>
    </w:r>
    <w:r>
      <w:rPr>
        <w:sz w:val="20"/>
        <w:szCs w:val="20"/>
      </w:rPr>
      <w:br/>
      <w:t>Том 1</w:t>
    </w:r>
    <w:r w:rsidRPr="003C5C40">
      <w:rPr>
        <w:sz w:val="20"/>
        <w:szCs w:val="20"/>
      </w:rPr>
      <w:t>.</w:t>
    </w:r>
    <w:r>
      <w:rPr>
        <w:sz w:val="20"/>
        <w:szCs w:val="20"/>
      </w:rPr>
      <w:t xml:space="preserve"> Положение о территориальном планировании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1A5F65"/>
    <w:multiLevelType w:val="hybridMultilevel"/>
    <w:tmpl w:val="ADAAFD2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3125CF"/>
    <w:multiLevelType w:val="hybridMultilevel"/>
    <w:tmpl w:val="6598FE4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B960C05"/>
    <w:multiLevelType w:val="hybridMultilevel"/>
    <w:tmpl w:val="DC84786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874D1"/>
    <w:multiLevelType w:val="hybridMultilevel"/>
    <w:tmpl w:val="6D90C57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BDF3A09"/>
    <w:multiLevelType w:val="hybridMultilevel"/>
    <w:tmpl w:val="459E1E8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C434C65"/>
    <w:multiLevelType w:val="hybridMultilevel"/>
    <w:tmpl w:val="E0E08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0544A"/>
    <w:multiLevelType w:val="hybridMultilevel"/>
    <w:tmpl w:val="D190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F20F0"/>
    <w:multiLevelType w:val="hybridMultilevel"/>
    <w:tmpl w:val="AD26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CB75A2"/>
    <w:multiLevelType w:val="hybridMultilevel"/>
    <w:tmpl w:val="4E2EB40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B63566"/>
    <w:multiLevelType w:val="hybridMultilevel"/>
    <w:tmpl w:val="973A1C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3B10E7"/>
    <w:multiLevelType w:val="hybridMultilevel"/>
    <w:tmpl w:val="2B8C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B3316"/>
    <w:multiLevelType w:val="hybridMultilevel"/>
    <w:tmpl w:val="2842C58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1664C"/>
    <w:multiLevelType w:val="hybridMultilevel"/>
    <w:tmpl w:val="62549CA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D7397A"/>
    <w:multiLevelType w:val="hybridMultilevel"/>
    <w:tmpl w:val="5CE65A7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7647F"/>
    <w:multiLevelType w:val="hybridMultilevel"/>
    <w:tmpl w:val="5F769E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7769C"/>
    <w:multiLevelType w:val="hybridMultilevel"/>
    <w:tmpl w:val="419C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108D6"/>
    <w:multiLevelType w:val="hybridMultilevel"/>
    <w:tmpl w:val="3D2627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6E62CE8"/>
    <w:multiLevelType w:val="hybridMultilevel"/>
    <w:tmpl w:val="DDE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992334">
    <w:abstractNumId w:val="22"/>
  </w:num>
  <w:num w:numId="2" w16cid:durableId="2008970142">
    <w:abstractNumId w:val="36"/>
  </w:num>
  <w:num w:numId="3" w16cid:durableId="1448500682">
    <w:abstractNumId w:val="32"/>
  </w:num>
  <w:num w:numId="4" w16cid:durableId="2109737512">
    <w:abstractNumId w:val="27"/>
  </w:num>
  <w:num w:numId="5" w16cid:durableId="1161237992">
    <w:abstractNumId w:val="39"/>
  </w:num>
  <w:num w:numId="6" w16cid:durableId="880239796">
    <w:abstractNumId w:val="29"/>
  </w:num>
  <w:num w:numId="7" w16cid:durableId="420562815">
    <w:abstractNumId w:val="16"/>
  </w:num>
  <w:num w:numId="8" w16cid:durableId="12362826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950318">
    <w:abstractNumId w:val="23"/>
  </w:num>
  <w:num w:numId="10" w16cid:durableId="1781366305">
    <w:abstractNumId w:val="19"/>
  </w:num>
  <w:num w:numId="11" w16cid:durableId="634410595">
    <w:abstractNumId w:val="35"/>
  </w:num>
  <w:num w:numId="12" w16cid:durableId="1326859700">
    <w:abstractNumId w:val="30"/>
  </w:num>
  <w:num w:numId="13" w16cid:durableId="1061907487">
    <w:abstractNumId w:val="37"/>
  </w:num>
  <w:num w:numId="14" w16cid:durableId="635261701">
    <w:abstractNumId w:val="20"/>
  </w:num>
  <w:num w:numId="15" w16cid:durableId="1472135581">
    <w:abstractNumId w:val="31"/>
  </w:num>
  <w:num w:numId="16" w16cid:durableId="1695417852">
    <w:abstractNumId w:val="17"/>
  </w:num>
  <w:num w:numId="17" w16cid:durableId="1083256592">
    <w:abstractNumId w:val="42"/>
  </w:num>
  <w:num w:numId="18" w16cid:durableId="404229727">
    <w:abstractNumId w:val="34"/>
  </w:num>
  <w:num w:numId="19" w16cid:durableId="1055740296">
    <w:abstractNumId w:val="26"/>
  </w:num>
  <w:num w:numId="20" w16cid:durableId="800809049">
    <w:abstractNumId w:val="41"/>
  </w:num>
  <w:num w:numId="21" w16cid:durableId="1718583146">
    <w:abstractNumId w:val="25"/>
  </w:num>
  <w:num w:numId="22" w16cid:durableId="1126197547">
    <w:abstractNumId w:val="40"/>
  </w:num>
  <w:num w:numId="23" w16cid:durableId="639264182">
    <w:abstractNumId w:val="33"/>
  </w:num>
  <w:num w:numId="24" w16cid:durableId="1164736042">
    <w:abstractNumId w:val="24"/>
  </w:num>
  <w:num w:numId="25" w16cid:durableId="425030814">
    <w:abstractNumId w:val="38"/>
  </w:num>
  <w:num w:numId="26" w16cid:durableId="166431609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55E"/>
    <w:rsid w:val="0000165E"/>
    <w:rsid w:val="0000181E"/>
    <w:rsid w:val="00001CD2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B27"/>
    <w:rsid w:val="00005B83"/>
    <w:rsid w:val="00005DBB"/>
    <w:rsid w:val="00005E2F"/>
    <w:rsid w:val="0000624F"/>
    <w:rsid w:val="000069EB"/>
    <w:rsid w:val="000076E7"/>
    <w:rsid w:val="00007AA5"/>
    <w:rsid w:val="00007BD3"/>
    <w:rsid w:val="00007FAB"/>
    <w:rsid w:val="00010DA7"/>
    <w:rsid w:val="00011D70"/>
    <w:rsid w:val="00011E2C"/>
    <w:rsid w:val="0001359F"/>
    <w:rsid w:val="00013A89"/>
    <w:rsid w:val="00014079"/>
    <w:rsid w:val="0001614A"/>
    <w:rsid w:val="00016606"/>
    <w:rsid w:val="00016873"/>
    <w:rsid w:val="00016B09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3D5F"/>
    <w:rsid w:val="0002591D"/>
    <w:rsid w:val="00025AB1"/>
    <w:rsid w:val="00026241"/>
    <w:rsid w:val="00026AF0"/>
    <w:rsid w:val="00026B6E"/>
    <w:rsid w:val="00027399"/>
    <w:rsid w:val="00030202"/>
    <w:rsid w:val="00030662"/>
    <w:rsid w:val="000311CE"/>
    <w:rsid w:val="000313A9"/>
    <w:rsid w:val="00031460"/>
    <w:rsid w:val="00031616"/>
    <w:rsid w:val="000318F0"/>
    <w:rsid w:val="00031AA3"/>
    <w:rsid w:val="00031F57"/>
    <w:rsid w:val="000322D8"/>
    <w:rsid w:val="0003289E"/>
    <w:rsid w:val="000329A5"/>
    <w:rsid w:val="00032A61"/>
    <w:rsid w:val="0003325D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91"/>
    <w:rsid w:val="00040BE4"/>
    <w:rsid w:val="00040DD1"/>
    <w:rsid w:val="00040F2F"/>
    <w:rsid w:val="000423F5"/>
    <w:rsid w:val="00042F82"/>
    <w:rsid w:val="00044143"/>
    <w:rsid w:val="00044919"/>
    <w:rsid w:val="000454EA"/>
    <w:rsid w:val="00045D0E"/>
    <w:rsid w:val="00045E12"/>
    <w:rsid w:val="00045F5A"/>
    <w:rsid w:val="00046BE9"/>
    <w:rsid w:val="000474E4"/>
    <w:rsid w:val="00050150"/>
    <w:rsid w:val="0005085D"/>
    <w:rsid w:val="00050BD4"/>
    <w:rsid w:val="00050C8E"/>
    <w:rsid w:val="00051204"/>
    <w:rsid w:val="000512F4"/>
    <w:rsid w:val="0005166D"/>
    <w:rsid w:val="000519CE"/>
    <w:rsid w:val="00051DF4"/>
    <w:rsid w:val="00051FA0"/>
    <w:rsid w:val="00052479"/>
    <w:rsid w:val="00052521"/>
    <w:rsid w:val="0005257C"/>
    <w:rsid w:val="00052E58"/>
    <w:rsid w:val="00053143"/>
    <w:rsid w:val="000538A1"/>
    <w:rsid w:val="000538E9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4ED"/>
    <w:rsid w:val="000578F8"/>
    <w:rsid w:val="00060079"/>
    <w:rsid w:val="000602EE"/>
    <w:rsid w:val="00060D15"/>
    <w:rsid w:val="00060F7D"/>
    <w:rsid w:val="00061939"/>
    <w:rsid w:val="00062F88"/>
    <w:rsid w:val="0006301E"/>
    <w:rsid w:val="0006303E"/>
    <w:rsid w:val="00063386"/>
    <w:rsid w:val="00063EE2"/>
    <w:rsid w:val="00063F91"/>
    <w:rsid w:val="00065DB8"/>
    <w:rsid w:val="00065F90"/>
    <w:rsid w:val="00066015"/>
    <w:rsid w:val="00066186"/>
    <w:rsid w:val="00066D5B"/>
    <w:rsid w:val="00067F55"/>
    <w:rsid w:val="0007003D"/>
    <w:rsid w:val="00070B57"/>
    <w:rsid w:val="00070C02"/>
    <w:rsid w:val="00070E55"/>
    <w:rsid w:val="00070EF2"/>
    <w:rsid w:val="00071502"/>
    <w:rsid w:val="0007220E"/>
    <w:rsid w:val="0007222F"/>
    <w:rsid w:val="00072B64"/>
    <w:rsid w:val="00073C5E"/>
    <w:rsid w:val="00074275"/>
    <w:rsid w:val="000742FC"/>
    <w:rsid w:val="0007440E"/>
    <w:rsid w:val="00074453"/>
    <w:rsid w:val="00074852"/>
    <w:rsid w:val="000748E5"/>
    <w:rsid w:val="000750AE"/>
    <w:rsid w:val="00075197"/>
    <w:rsid w:val="0007555A"/>
    <w:rsid w:val="0007633B"/>
    <w:rsid w:val="000763B8"/>
    <w:rsid w:val="000768D1"/>
    <w:rsid w:val="0007696C"/>
    <w:rsid w:val="000770F1"/>
    <w:rsid w:val="000772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000"/>
    <w:rsid w:val="000868C1"/>
    <w:rsid w:val="00086E99"/>
    <w:rsid w:val="00087BEE"/>
    <w:rsid w:val="00087D41"/>
    <w:rsid w:val="00090CA8"/>
    <w:rsid w:val="000910DB"/>
    <w:rsid w:val="00091C17"/>
    <w:rsid w:val="000920F7"/>
    <w:rsid w:val="00092261"/>
    <w:rsid w:val="00092441"/>
    <w:rsid w:val="0009262D"/>
    <w:rsid w:val="00092D76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165"/>
    <w:rsid w:val="00097564"/>
    <w:rsid w:val="000977FA"/>
    <w:rsid w:val="00097864"/>
    <w:rsid w:val="00097C3E"/>
    <w:rsid w:val="00097D9F"/>
    <w:rsid w:val="00097EF2"/>
    <w:rsid w:val="000A0457"/>
    <w:rsid w:val="000A097D"/>
    <w:rsid w:val="000A18B7"/>
    <w:rsid w:val="000A1C92"/>
    <w:rsid w:val="000A1F5F"/>
    <w:rsid w:val="000A1FCC"/>
    <w:rsid w:val="000A23BC"/>
    <w:rsid w:val="000A2A2C"/>
    <w:rsid w:val="000A2C0B"/>
    <w:rsid w:val="000A3764"/>
    <w:rsid w:val="000A3926"/>
    <w:rsid w:val="000A4BEA"/>
    <w:rsid w:val="000A677C"/>
    <w:rsid w:val="000A7566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2DC"/>
    <w:rsid w:val="000B2694"/>
    <w:rsid w:val="000B3C35"/>
    <w:rsid w:val="000B3CF5"/>
    <w:rsid w:val="000B3FF3"/>
    <w:rsid w:val="000B3FFE"/>
    <w:rsid w:val="000B549D"/>
    <w:rsid w:val="000B573F"/>
    <w:rsid w:val="000B5AB1"/>
    <w:rsid w:val="000B5E90"/>
    <w:rsid w:val="000B65CB"/>
    <w:rsid w:val="000B6B27"/>
    <w:rsid w:val="000B71DC"/>
    <w:rsid w:val="000B73D7"/>
    <w:rsid w:val="000B779F"/>
    <w:rsid w:val="000B7B1A"/>
    <w:rsid w:val="000C0052"/>
    <w:rsid w:val="000C01D7"/>
    <w:rsid w:val="000C05EB"/>
    <w:rsid w:val="000C0679"/>
    <w:rsid w:val="000C07E3"/>
    <w:rsid w:val="000C0838"/>
    <w:rsid w:val="000C13F5"/>
    <w:rsid w:val="000C1426"/>
    <w:rsid w:val="000C2085"/>
    <w:rsid w:val="000C2FE7"/>
    <w:rsid w:val="000C3625"/>
    <w:rsid w:val="000C5BA9"/>
    <w:rsid w:val="000C6037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1FA4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1F9D"/>
    <w:rsid w:val="000E22AC"/>
    <w:rsid w:val="000E234C"/>
    <w:rsid w:val="000E2A88"/>
    <w:rsid w:val="000E2E95"/>
    <w:rsid w:val="000E2E98"/>
    <w:rsid w:val="000E395C"/>
    <w:rsid w:val="000E4279"/>
    <w:rsid w:val="000E4367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2C17"/>
    <w:rsid w:val="000F2F99"/>
    <w:rsid w:val="000F338D"/>
    <w:rsid w:val="000F3401"/>
    <w:rsid w:val="000F406F"/>
    <w:rsid w:val="000F4ACB"/>
    <w:rsid w:val="000F51A1"/>
    <w:rsid w:val="000F5B3A"/>
    <w:rsid w:val="000F5EA8"/>
    <w:rsid w:val="000F630E"/>
    <w:rsid w:val="000F63A9"/>
    <w:rsid w:val="000F6C98"/>
    <w:rsid w:val="000F78ED"/>
    <w:rsid w:val="000F7E23"/>
    <w:rsid w:val="000F7F1E"/>
    <w:rsid w:val="00100AA8"/>
    <w:rsid w:val="00100CFA"/>
    <w:rsid w:val="00101ADC"/>
    <w:rsid w:val="00103090"/>
    <w:rsid w:val="00103EE4"/>
    <w:rsid w:val="0010488E"/>
    <w:rsid w:val="00104C4A"/>
    <w:rsid w:val="0010531A"/>
    <w:rsid w:val="00105CDE"/>
    <w:rsid w:val="00105FDE"/>
    <w:rsid w:val="00106021"/>
    <w:rsid w:val="0010698D"/>
    <w:rsid w:val="00106A08"/>
    <w:rsid w:val="00106DDE"/>
    <w:rsid w:val="00106F30"/>
    <w:rsid w:val="001100A3"/>
    <w:rsid w:val="001101EE"/>
    <w:rsid w:val="001105CA"/>
    <w:rsid w:val="0011065E"/>
    <w:rsid w:val="001107AB"/>
    <w:rsid w:val="001117CA"/>
    <w:rsid w:val="00111D9C"/>
    <w:rsid w:val="00112479"/>
    <w:rsid w:val="001129F2"/>
    <w:rsid w:val="00113081"/>
    <w:rsid w:val="001134EB"/>
    <w:rsid w:val="00113ADA"/>
    <w:rsid w:val="00114127"/>
    <w:rsid w:val="00114276"/>
    <w:rsid w:val="00115560"/>
    <w:rsid w:val="001155B5"/>
    <w:rsid w:val="00115A1F"/>
    <w:rsid w:val="00115D82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240"/>
    <w:rsid w:val="0012245F"/>
    <w:rsid w:val="00122CAC"/>
    <w:rsid w:val="001231B1"/>
    <w:rsid w:val="001232E7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1B0"/>
    <w:rsid w:val="0013032E"/>
    <w:rsid w:val="00130641"/>
    <w:rsid w:val="001309A4"/>
    <w:rsid w:val="00130CC0"/>
    <w:rsid w:val="00130FA9"/>
    <w:rsid w:val="0013130A"/>
    <w:rsid w:val="00131513"/>
    <w:rsid w:val="00131544"/>
    <w:rsid w:val="001318DA"/>
    <w:rsid w:val="001326FE"/>
    <w:rsid w:val="00133144"/>
    <w:rsid w:val="0013342C"/>
    <w:rsid w:val="001337CA"/>
    <w:rsid w:val="00133AC9"/>
    <w:rsid w:val="00133CE5"/>
    <w:rsid w:val="00134941"/>
    <w:rsid w:val="00134D56"/>
    <w:rsid w:val="00134D82"/>
    <w:rsid w:val="001355A0"/>
    <w:rsid w:val="00135A39"/>
    <w:rsid w:val="00135EFE"/>
    <w:rsid w:val="00135FB6"/>
    <w:rsid w:val="00136133"/>
    <w:rsid w:val="00136215"/>
    <w:rsid w:val="00136782"/>
    <w:rsid w:val="00136A84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26"/>
    <w:rsid w:val="00142677"/>
    <w:rsid w:val="00142D40"/>
    <w:rsid w:val="00142EEE"/>
    <w:rsid w:val="00142F2D"/>
    <w:rsid w:val="0014309B"/>
    <w:rsid w:val="001430D6"/>
    <w:rsid w:val="00143A07"/>
    <w:rsid w:val="00143BDB"/>
    <w:rsid w:val="00144146"/>
    <w:rsid w:val="001441E1"/>
    <w:rsid w:val="00144296"/>
    <w:rsid w:val="00144890"/>
    <w:rsid w:val="00144A1C"/>
    <w:rsid w:val="00145070"/>
    <w:rsid w:val="0014551D"/>
    <w:rsid w:val="00145584"/>
    <w:rsid w:val="001462BD"/>
    <w:rsid w:val="0014678E"/>
    <w:rsid w:val="0014691D"/>
    <w:rsid w:val="00146A03"/>
    <w:rsid w:val="00146A62"/>
    <w:rsid w:val="001471C1"/>
    <w:rsid w:val="00147264"/>
    <w:rsid w:val="00147403"/>
    <w:rsid w:val="0015010D"/>
    <w:rsid w:val="00150726"/>
    <w:rsid w:val="001507C5"/>
    <w:rsid w:val="001524C1"/>
    <w:rsid w:val="00152C69"/>
    <w:rsid w:val="00153231"/>
    <w:rsid w:val="00153453"/>
    <w:rsid w:val="0015378F"/>
    <w:rsid w:val="00153CB0"/>
    <w:rsid w:val="001544DB"/>
    <w:rsid w:val="00154C34"/>
    <w:rsid w:val="00155E44"/>
    <w:rsid w:val="00156290"/>
    <w:rsid w:val="00156BE4"/>
    <w:rsid w:val="00157699"/>
    <w:rsid w:val="00157A93"/>
    <w:rsid w:val="00157F2C"/>
    <w:rsid w:val="0016077A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107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BC4"/>
    <w:rsid w:val="00171C90"/>
    <w:rsid w:val="00172037"/>
    <w:rsid w:val="001740B4"/>
    <w:rsid w:val="0017450D"/>
    <w:rsid w:val="0017459E"/>
    <w:rsid w:val="00174626"/>
    <w:rsid w:val="001747AE"/>
    <w:rsid w:val="00174C01"/>
    <w:rsid w:val="00174D21"/>
    <w:rsid w:val="00175605"/>
    <w:rsid w:val="001757DC"/>
    <w:rsid w:val="001762D6"/>
    <w:rsid w:val="001763EC"/>
    <w:rsid w:val="001764F1"/>
    <w:rsid w:val="00176926"/>
    <w:rsid w:val="00176F4F"/>
    <w:rsid w:val="00177213"/>
    <w:rsid w:val="0017724E"/>
    <w:rsid w:val="00177D43"/>
    <w:rsid w:val="00177EB5"/>
    <w:rsid w:val="00180070"/>
    <w:rsid w:val="0018067E"/>
    <w:rsid w:val="00181137"/>
    <w:rsid w:val="00181408"/>
    <w:rsid w:val="0018159C"/>
    <w:rsid w:val="001818A4"/>
    <w:rsid w:val="00181D62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87B9A"/>
    <w:rsid w:val="00190A26"/>
    <w:rsid w:val="00190F16"/>
    <w:rsid w:val="001911CD"/>
    <w:rsid w:val="001914DE"/>
    <w:rsid w:val="0019163E"/>
    <w:rsid w:val="00191CAD"/>
    <w:rsid w:val="0019231C"/>
    <w:rsid w:val="00192338"/>
    <w:rsid w:val="00192E02"/>
    <w:rsid w:val="00192F6A"/>
    <w:rsid w:val="001930A3"/>
    <w:rsid w:val="00193263"/>
    <w:rsid w:val="00193357"/>
    <w:rsid w:val="001939BB"/>
    <w:rsid w:val="00193EBD"/>
    <w:rsid w:val="001946D4"/>
    <w:rsid w:val="001948C5"/>
    <w:rsid w:val="00194955"/>
    <w:rsid w:val="001950C1"/>
    <w:rsid w:val="001952C4"/>
    <w:rsid w:val="00195A83"/>
    <w:rsid w:val="00196248"/>
    <w:rsid w:val="00196DBE"/>
    <w:rsid w:val="00196F61"/>
    <w:rsid w:val="00196FC3"/>
    <w:rsid w:val="001976D2"/>
    <w:rsid w:val="00197981"/>
    <w:rsid w:val="00197DF9"/>
    <w:rsid w:val="001A0C18"/>
    <w:rsid w:val="001A153B"/>
    <w:rsid w:val="001A1C98"/>
    <w:rsid w:val="001A215E"/>
    <w:rsid w:val="001A28EB"/>
    <w:rsid w:val="001A35AC"/>
    <w:rsid w:val="001A3B52"/>
    <w:rsid w:val="001A3F11"/>
    <w:rsid w:val="001A3F60"/>
    <w:rsid w:val="001A4E66"/>
    <w:rsid w:val="001A4F48"/>
    <w:rsid w:val="001A529F"/>
    <w:rsid w:val="001A5460"/>
    <w:rsid w:val="001A5814"/>
    <w:rsid w:val="001A5C25"/>
    <w:rsid w:val="001A5E45"/>
    <w:rsid w:val="001A6695"/>
    <w:rsid w:val="001A7007"/>
    <w:rsid w:val="001B038D"/>
    <w:rsid w:val="001B096E"/>
    <w:rsid w:val="001B0E04"/>
    <w:rsid w:val="001B1C41"/>
    <w:rsid w:val="001B218B"/>
    <w:rsid w:val="001B2D4E"/>
    <w:rsid w:val="001B3E8D"/>
    <w:rsid w:val="001B3EAE"/>
    <w:rsid w:val="001B498E"/>
    <w:rsid w:val="001B4FDA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988"/>
    <w:rsid w:val="001C1A12"/>
    <w:rsid w:val="001C246B"/>
    <w:rsid w:val="001C2504"/>
    <w:rsid w:val="001C267B"/>
    <w:rsid w:val="001C340F"/>
    <w:rsid w:val="001C4582"/>
    <w:rsid w:val="001C49F8"/>
    <w:rsid w:val="001C60DF"/>
    <w:rsid w:val="001C62EC"/>
    <w:rsid w:val="001C63DA"/>
    <w:rsid w:val="001C6D8D"/>
    <w:rsid w:val="001C7137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3B4"/>
    <w:rsid w:val="001D4941"/>
    <w:rsid w:val="001D4EB3"/>
    <w:rsid w:val="001D4EC8"/>
    <w:rsid w:val="001D51C7"/>
    <w:rsid w:val="001D54FF"/>
    <w:rsid w:val="001D5753"/>
    <w:rsid w:val="001D57A6"/>
    <w:rsid w:val="001D5F9A"/>
    <w:rsid w:val="001D62B0"/>
    <w:rsid w:val="001D6433"/>
    <w:rsid w:val="001D6AB3"/>
    <w:rsid w:val="001D6BA9"/>
    <w:rsid w:val="001D6E5D"/>
    <w:rsid w:val="001D73F8"/>
    <w:rsid w:val="001D7458"/>
    <w:rsid w:val="001D7C8F"/>
    <w:rsid w:val="001E0018"/>
    <w:rsid w:val="001E0615"/>
    <w:rsid w:val="001E064A"/>
    <w:rsid w:val="001E0A83"/>
    <w:rsid w:val="001E0C28"/>
    <w:rsid w:val="001E0EA8"/>
    <w:rsid w:val="001E1007"/>
    <w:rsid w:val="001E1137"/>
    <w:rsid w:val="001E155E"/>
    <w:rsid w:val="001E18B5"/>
    <w:rsid w:val="001E19CF"/>
    <w:rsid w:val="001E2356"/>
    <w:rsid w:val="001E23A3"/>
    <w:rsid w:val="001E2499"/>
    <w:rsid w:val="001E2865"/>
    <w:rsid w:val="001E2E45"/>
    <w:rsid w:val="001E340D"/>
    <w:rsid w:val="001E3545"/>
    <w:rsid w:val="001E38D7"/>
    <w:rsid w:val="001E3C87"/>
    <w:rsid w:val="001E46DA"/>
    <w:rsid w:val="001E5382"/>
    <w:rsid w:val="001E542B"/>
    <w:rsid w:val="001E54B7"/>
    <w:rsid w:val="001E5C07"/>
    <w:rsid w:val="001E5C56"/>
    <w:rsid w:val="001E73F2"/>
    <w:rsid w:val="001E765A"/>
    <w:rsid w:val="001E77ED"/>
    <w:rsid w:val="001E7D00"/>
    <w:rsid w:val="001F054D"/>
    <w:rsid w:val="001F0AAF"/>
    <w:rsid w:val="001F0ABD"/>
    <w:rsid w:val="001F0CAA"/>
    <w:rsid w:val="001F0CEC"/>
    <w:rsid w:val="001F1DE5"/>
    <w:rsid w:val="001F2280"/>
    <w:rsid w:val="001F257D"/>
    <w:rsid w:val="001F26FC"/>
    <w:rsid w:val="001F280A"/>
    <w:rsid w:val="001F2ED3"/>
    <w:rsid w:val="001F3589"/>
    <w:rsid w:val="001F3DD9"/>
    <w:rsid w:val="001F4E9C"/>
    <w:rsid w:val="001F53BD"/>
    <w:rsid w:val="001F5CC9"/>
    <w:rsid w:val="001F625C"/>
    <w:rsid w:val="001F6426"/>
    <w:rsid w:val="001F667C"/>
    <w:rsid w:val="001F66DC"/>
    <w:rsid w:val="002002F0"/>
    <w:rsid w:val="00200420"/>
    <w:rsid w:val="00200981"/>
    <w:rsid w:val="002012BE"/>
    <w:rsid w:val="0020195F"/>
    <w:rsid w:val="00201B4E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67A3"/>
    <w:rsid w:val="002070C8"/>
    <w:rsid w:val="00207570"/>
    <w:rsid w:val="00207EBA"/>
    <w:rsid w:val="00207FA1"/>
    <w:rsid w:val="00210012"/>
    <w:rsid w:val="00210734"/>
    <w:rsid w:val="002115BF"/>
    <w:rsid w:val="00211DC6"/>
    <w:rsid w:val="00212054"/>
    <w:rsid w:val="00212DC4"/>
    <w:rsid w:val="00213514"/>
    <w:rsid w:val="0021366D"/>
    <w:rsid w:val="002143C2"/>
    <w:rsid w:val="00215588"/>
    <w:rsid w:val="002156A5"/>
    <w:rsid w:val="00215BB6"/>
    <w:rsid w:val="00216022"/>
    <w:rsid w:val="002160E4"/>
    <w:rsid w:val="002162A5"/>
    <w:rsid w:val="0021691A"/>
    <w:rsid w:val="00216BA9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B0"/>
    <w:rsid w:val="00221EC3"/>
    <w:rsid w:val="0022208D"/>
    <w:rsid w:val="002224F1"/>
    <w:rsid w:val="00222877"/>
    <w:rsid w:val="00224095"/>
    <w:rsid w:val="0022416F"/>
    <w:rsid w:val="002245BF"/>
    <w:rsid w:val="00225873"/>
    <w:rsid w:val="002267D5"/>
    <w:rsid w:val="002268DB"/>
    <w:rsid w:val="00227039"/>
    <w:rsid w:val="00227327"/>
    <w:rsid w:val="0022744A"/>
    <w:rsid w:val="0022764D"/>
    <w:rsid w:val="00230D1E"/>
    <w:rsid w:val="002315D8"/>
    <w:rsid w:val="0023177E"/>
    <w:rsid w:val="002318B3"/>
    <w:rsid w:val="00231DA3"/>
    <w:rsid w:val="00232584"/>
    <w:rsid w:val="00232C33"/>
    <w:rsid w:val="0023395B"/>
    <w:rsid w:val="00234376"/>
    <w:rsid w:val="00234850"/>
    <w:rsid w:val="00234B95"/>
    <w:rsid w:val="00234C6B"/>
    <w:rsid w:val="002350DE"/>
    <w:rsid w:val="00235A28"/>
    <w:rsid w:val="00235DBB"/>
    <w:rsid w:val="00236AE6"/>
    <w:rsid w:val="00237B96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5BCE"/>
    <w:rsid w:val="00246607"/>
    <w:rsid w:val="00247D38"/>
    <w:rsid w:val="002509B7"/>
    <w:rsid w:val="00250C68"/>
    <w:rsid w:val="00250CA9"/>
    <w:rsid w:val="00250CAC"/>
    <w:rsid w:val="00250EED"/>
    <w:rsid w:val="00251A16"/>
    <w:rsid w:val="0025313F"/>
    <w:rsid w:val="00253771"/>
    <w:rsid w:val="002539AA"/>
    <w:rsid w:val="00253C75"/>
    <w:rsid w:val="0025437A"/>
    <w:rsid w:val="00254515"/>
    <w:rsid w:val="0025498E"/>
    <w:rsid w:val="002554A3"/>
    <w:rsid w:val="00255602"/>
    <w:rsid w:val="0025609C"/>
    <w:rsid w:val="002562C7"/>
    <w:rsid w:val="0025764B"/>
    <w:rsid w:val="0026051B"/>
    <w:rsid w:val="00261573"/>
    <w:rsid w:val="00261CC8"/>
    <w:rsid w:val="00261F58"/>
    <w:rsid w:val="00262663"/>
    <w:rsid w:val="00262C8A"/>
    <w:rsid w:val="00263412"/>
    <w:rsid w:val="002634AA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67FE2"/>
    <w:rsid w:val="00270044"/>
    <w:rsid w:val="00270467"/>
    <w:rsid w:val="00270BC2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442C"/>
    <w:rsid w:val="0027442D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1B81"/>
    <w:rsid w:val="00282BF1"/>
    <w:rsid w:val="002830AB"/>
    <w:rsid w:val="00283130"/>
    <w:rsid w:val="00283321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6F36"/>
    <w:rsid w:val="0028765A"/>
    <w:rsid w:val="00287C00"/>
    <w:rsid w:val="00287FF0"/>
    <w:rsid w:val="00290E7A"/>
    <w:rsid w:val="0029104B"/>
    <w:rsid w:val="002916EA"/>
    <w:rsid w:val="00291887"/>
    <w:rsid w:val="00291C0E"/>
    <w:rsid w:val="0029207D"/>
    <w:rsid w:val="00292E58"/>
    <w:rsid w:val="00293271"/>
    <w:rsid w:val="00293B5F"/>
    <w:rsid w:val="00294190"/>
    <w:rsid w:val="00294B1D"/>
    <w:rsid w:val="00294E65"/>
    <w:rsid w:val="00295ADA"/>
    <w:rsid w:val="00295D1E"/>
    <w:rsid w:val="00295F83"/>
    <w:rsid w:val="0029667E"/>
    <w:rsid w:val="00297509"/>
    <w:rsid w:val="00297733"/>
    <w:rsid w:val="002977C6"/>
    <w:rsid w:val="00297854"/>
    <w:rsid w:val="00297D57"/>
    <w:rsid w:val="00297F52"/>
    <w:rsid w:val="002A0354"/>
    <w:rsid w:val="002A0B4B"/>
    <w:rsid w:val="002A29D0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5BA4"/>
    <w:rsid w:val="002A679E"/>
    <w:rsid w:val="002A6863"/>
    <w:rsid w:val="002A79BB"/>
    <w:rsid w:val="002A7C3D"/>
    <w:rsid w:val="002B0111"/>
    <w:rsid w:val="002B0723"/>
    <w:rsid w:val="002B0DF5"/>
    <w:rsid w:val="002B0EA8"/>
    <w:rsid w:val="002B0FBF"/>
    <w:rsid w:val="002B1314"/>
    <w:rsid w:val="002B15B7"/>
    <w:rsid w:val="002B1E52"/>
    <w:rsid w:val="002B2760"/>
    <w:rsid w:val="002B3A9F"/>
    <w:rsid w:val="002B4018"/>
    <w:rsid w:val="002B41CA"/>
    <w:rsid w:val="002B42EA"/>
    <w:rsid w:val="002B4812"/>
    <w:rsid w:val="002B4B96"/>
    <w:rsid w:val="002B4F27"/>
    <w:rsid w:val="002B56EE"/>
    <w:rsid w:val="002B5A5D"/>
    <w:rsid w:val="002B5D66"/>
    <w:rsid w:val="002B6561"/>
    <w:rsid w:val="002B6674"/>
    <w:rsid w:val="002B6B43"/>
    <w:rsid w:val="002B6E4D"/>
    <w:rsid w:val="002B6FB9"/>
    <w:rsid w:val="002B70EA"/>
    <w:rsid w:val="002B7AFF"/>
    <w:rsid w:val="002B7BBE"/>
    <w:rsid w:val="002C0B33"/>
    <w:rsid w:val="002C0B76"/>
    <w:rsid w:val="002C21A3"/>
    <w:rsid w:val="002C313C"/>
    <w:rsid w:val="002C338E"/>
    <w:rsid w:val="002C4048"/>
    <w:rsid w:val="002C41B0"/>
    <w:rsid w:val="002C42B8"/>
    <w:rsid w:val="002C45C3"/>
    <w:rsid w:val="002C495C"/>
    <w:rsid w:val="002C4A59"/>
    <w:rsid w:val="002C4B2B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1FDA"/>
    <w:rsid w:val="002D21D9"/>
    <w:rsid w:val="002D282F"/>
    <w:rsid w:val="002D2B7D"/>
    <w:rsid w:val="002D2CF7"/>
    <w:rsid w:val="002D3246"/>
    <w:rsid w:val="002D3449"/>
    <w:rsid w:val="002D3659"/>
    <w:rsid w:val="002D3C4F"/>
    <w:rsid w:val="002D3CCD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153"/>
    <w:rsid w:val="002D52F9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7C8"/>
    <w:rsid w:val="002D7D77"/>
    <w:rsid w:val="002D7F01"/>
    <w:rsid w:val="002E0091"/>
    <w:rsid w:val="002E08AA"/>
    <w:rsid w:val="002E1101"/>
    <w:rsid w:val="002E15C7"/>
    <w:rsid w:val="002E19F2"/>
    <w:rsid w:val="002E1A5C"/>
    <w:rsid w:val="002E2675"/>
    <w:rsid w:val="002E2BC2"/>
    <w:rsid w:val="002E2E94"/>
    <w:rsid w:val="002E30EA"/>
    <w:rsid w:val="002E3AB6"/>
    <w:rsid w:val="002E3CCB"/>
    <w:rsid w:val="002E4207"/>
    <w:rsid w:val="002E470F"/>
    <w:rsid w:val="002E479C"/>
    <w:rsid w:val="002E47CD"/>
    <w:rsid w:val="002E4A0F"/>
    <w:rsid w:val="002E4A30"/>
    <w:rsid w:val="002E4E4B"/>
    <w:rsid w:val="002E6311"/>
    <w:rsid w:val="002E686A"/>
    <w:rsid w:val="002E774F"/>
    <w:rsid w:val="002F0026"/>
    <w:rsid w:val="002F06E0"/>
    <w:rsid w:val="002F1325"/>
    <w:rsid w:val="002F21BC"/>
    <w:rsid w:val="002F2258"/>
    <w:rsid w:val="002F294F"/>
    <w:rsid w:val="002F2E13"/>
    <w:rsid w:val="002F2FBF"/>
    <w:rsid w:val="002F3397"/>
    <w:rsid w:val="002F35E1"/>
    <w:rsid w:val="002F42E8"/>
    <w:rsid w:val="002F44D2"/>
    <w:rsid w:val="002F4670"/>
    <w:rsid w:val="002F5272"/>
    <w:rsid w:val="002F5352"/>
    <w:rsid w:val="002F5D1D"/>
    <w:rsid w:val="002F64A6"/>
    <w:rsid w:val="002F6710"/>
    <w:rsid w:val="002F69D4"/>
    <w:rsid w:val="002F740E"/>
    <w:rsid w:val="002F78B0"/>
    <w:rsid w:val="002F7A13"/>
    <w:rsid w:val="00300AED"/>
    <w:rsid w:val="0030149C"/>
    <w:rsid w:val="00301524"/>
    <w:rsid w:val="003016E9"/>
    <w:rsid w:val="0030189B"/>
    <w:rsid w:val="003020EE"/>
    <w:rsid w:val="003020F6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17A"/>
    <w:rsid w:val="00305525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3B4"/>
    <w:rsid w:val="0031146B"/>
    <w:rsid w:val="0031220A"/>
    <w:rsid w:val="00312BA2"/>
    <w:rsid w:val="00312C28"/>
    <w:rsid w:val="00312C77"/>
    <w:rsid w:val="003133C8"/>
    <w:rsid w:val="003135A9"/>
    <w:rsid w:val="003137C9"/>
    <w:rsid w:val="00313BB3"/>
    <w:rsid w:val="00313F46"/>
    <w:rsid w:val="0031410E"/>
    <w:rsid w:val="003142D8"/>
    <w:rsid w:val="00314503"/>
    <w:rsid w:val="0031460A"/>
    <w:rsid w:val="00315179"/>
    <w:rsid w:val="00315916"/>
    <w:rsid w:val="00315982"/>
    <w:rsid w:val="003160F5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1E6A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27EE2"/>
    <w:rsid w:val="003312FB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3E43"/>
    <w:rsid w:val="0033482C"/>
    <w:rsid w:val="00334B5A"/>
    <w:rsid w:val="00335453"/>
    <w:rsid w:val="00335AE2"/>
    <w:rsid w:val="00335E93"/>
    <w:rsid w:val="00336587"/>
    <w:rsid w:val="00336654"/>
    <w:rsid w:val="00336E2A"/>
    <w:rsid w:val="00337136"/>
    <w:rsid w:val="00337C24"/>
    <w:rsid w:val="00340162"/>
    <w:rsid w:val="0034032E"/>
    <w:rsid w:val="0034073D"/>
    <w:rsid w:val="0034074D"/>
    <w:rsid w:val="003408C0"/>
    <w:rsid w:val="00340D78"/>
    <w:rsid w:val="003411B9"/>
    <w:rsid w:val="0034157E"/>
    <w:rsid w:val="003416E6"/>
    <w:rsid w:val="003419F5"/>
    <w:rsid w:val="00341E00"/>
    <w:rsid w:val="00341F9A"/>
    <w:rsid w:val="0034216F"/>
    <w:rsid w:val="003436AF"/>
    <w:rsid w:val="00344013"/>
    <w:rsid w:val="00345362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30F"/>
    <w:rsid w:val="0035490E"/>
    <w:rsid w:val="00355019"/>
    <w:rsid w:val="0035624E"/>
    <w:rsid w:val="00356357"/>
    <w:rsid w:val="0035635D"/>
    <w:rsid w:val="00356835"/>
    <w:rsid w:val="00356C97"/>
    <w:rsid w:val="00356D87"/>
    <w:rsid w:val="00357706"/>
    <w:rsid w:val="0035799D"/>
    <w:rsid w:val="00357B0B"/>
    <w:rsid w:val="00360FE8"/>
    <w:rsid w:val="0036131D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25"/>
    <w:rsid w:val="00365784"/>
    <w:rsid w:val="00365956"/>
    <w:rsid w:val="00365D53"/>
    <w:rsid w:val="0036678C"/>
    <w:rsid w:val="00366964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6E0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7A3"/>
    <w:rsid w:val="00376BCC"/>
    <w:rsid w:val="00376D3A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32BB"/>
    <w:rsid w:val="0038349D"/>
    <w:rsid w:val="00384057"/>
    <w:rsid w:val="00384511"/>
    <w:rsid w:val="00384E3E"/>
    <w:rsid w:val="00385780"/>
    <w:rsid w:val="00385E17"/>
    <w:rsid w:val="003867AC"/>
    <w:rsid w:val="00386E63"/>
    <w:rsid w:val="00387603"/>
    <w:rsid w:val="00387A11"/>
    <w:rsid w:val="0039013C"/>
    <w:rsid w:val="00390F0B"/>
    <w:rsid w:val="00390F1E"/>
    <w:rsid w:val="00390F4E"/>
    <w:rsid w:val="0039138F"/>
    <w:rsid w:val="00391CB8"/>
    <w:rsid w:val="00391DBA"/>
    <w:rsid w:val="003925AE"/>
    <w:rsid w:val="00393273"/>
    <w:rsid w:val="003934D8"/>
    <w:rsid w:val="00393764"/>
    <w:rsid w:val="003938E0"/>
    <w:rsid w:val="003939BB"/>
    <w:rsid w:val="00393C13"/>
    <w:rsid w:val="003942AE"/>
    <w:rsid w:val="003945AA"/>
    <w:rsid w:val="003950A1"/>
    <w:rsid w:val="00395570"/>
    <w:rsid w:val="00395877"/>
    <w:rsid w:val="00395EFA"/>
    <w:rsid w:val="00396772"/>
    <w:rsid w:val="0039738A"/>
    <w:rsid w:val="00397AC6"/>
    <w:rsid w:val="00397BBD"/>
    <w:rsid w:val="00397C6A"/>
    <w:rsid w:val="003A0155"/>
    <w:rsid w:val="003A0C83"/>
    <w:rsid w:val="003A17F2"/>
    <w:rsid w:val="003A2C91"/>
    <w:rsid w:val="003A2FA6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5C91"/>
    <w:rsid w:val="003A606D"/>
    <w:rsid w:val="003A7B4B"/>
    <w:rsid w:val="003A7E26"/>
    <w:rsid w:val="003B0318"/>
    <w:rsid w:val="003B160A"/>
    <w:rsid w:val="003B1C90"/>
    <w:rsid w:val="003B1DB2"/>
    <w:rsid w:val="003B22EC"/>
    <w:rsid w:val="003B27BC"/>
    <w:rsid w:val="003B2DED"/>
    <w:rsid w:val="003B2F4E"/>
    <w:rsid w:val="003B3362"/>
    <w:rsid w:val="003B35E4"/>
    <w:rsid w:val="003B382C"/>
    <w:rsid w:val="003B3B76"/>
    <w:rsid w:val="003B3E71"/>
    <w:rsid w:val="003B4511"/>
    <w:rsid w:val="003B45B9"/>
    <w:rsid w:val="003B4809"/>
    <w:rsid w:val="003B4E5E"/>
    <w:rsid w:val="003B5022"/>
    <w:rsid w:val="003B5C76"/>
    <w:rsid w:val="003B5D69"/>
    <w:rsid w:val="003B5D7E"/>
    <w:rsid w:val="003B68E8"/>
    <w:rsid w:val="003B712E"/>
    <w:rsid w:val="003C08D7"/>
    <w:rsid w:val="003C16A4"/>
    <w:rsid w:val="003C24AC"/>
    <w:rsid w:val="003C2EF6"/>
    <w:rsid w:val="003C342E"/>
    <w:rsid w:val="003C409E"/>
    <w:rsid w:val="003C477F"/>
    <w:rsid w:val="003C4D87"/>
    <w:rsid w:val="003C4DE3"/>
    <w:rsid w:val="003C5048"/>
    <w:rsid w:val="003C5146"/>
    <w:rsid w:val="003C5264"/>
    <w:rsid w:val="003C560C"/>
    <w:rsid w:val="003C67EB"/>
    <w:rsid w:val="003C6D2E"/>
    <w:rsid w:val="003C78E2"/>
    <w:rsid w:val="003D0F4A"/>
    <w:rsid w:val="003D1F1D"/>
    <w:rsid w:val="003D2ECD"/>
    <w:rsid w:val="003D39FD"/>
    <w:rsid w:val="003D3EFC"/>
    <w:rsid w:val="003D412F"/>
    <w:rsid w:val="003D464C"/>
    <w:rsid w:val="003D4CF7"/>
    <w:rsid w:val="003D4DD9"/>
    <w:rsid w:val="003D5113"/>
    <w:rsid w:val="003D589F"/>
    <w:rsid w:val="003D5C00"/>
    <w:rsid w:val="003D66A6"/>
    <w:rsid w:val="003D67A5"/>
    <w:rsid w:val="003D699A"/>
    <w:rsid w:val="003D6D42"/>
    <w:rsid w:val="003D7B6B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2A4B"/>
    <w:rsid w:val="003E30E9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9B3"/>
    <w:rsid w:val="003F0A62"/>
    <w:rsid w:val="003F1608"/>
    <w:rsid w:val="003F1F86"/>
    <w:rsid w:val="003F280C"/>
    <w:rsid w:val="003F2855"/>
    <w:rsid w:val="003F4382"/>
    <w:rsid w:val="003F43C6"/>
    <w:rsid w:val="003F55C1"/>
    <w:rsid w:val="003F5B1F"/>
    <w:rsid w:val="003F6948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0CC"/>
    <w:rsid w:val="00404126"/>
    <w:rsid w:val="00404808"/>
    <w:rsid w:val="00404A18"/>
    <w:rsid w:val="00405469"/>
    <w:rsid w:val="0040573E"/>
    <w:rsid w:val="004067BF"/>
    <w:rsid w:val="00406AE5"/>
    <w:rsid w:val="00406E2E"/>
    <w:rsid w:val="004073C8"/>
    <w:rsid w:val="00407436"/>
    <w:rsid w:val="0041028F"/>
    <w:rsid w:val="0041060A"/>
    <w:rsid w:val="00410B2C"/>
    <w:rsid w:val="00411C8F"/>
    <w:rsid w:val="00411FDE"/>
    <w:rsid w:val="00412424"/>
    <w:rsid w:val="00412CF9"/>
    <w:rsid w:val="00412E66"/>
    <w:rsid w:val="00412F1A"/>
    <w:rsid w:val="004135D6"/>
    <w:rsid w:val="00413711"/>
    <w:rsid w:val="00413854"/>
    <w:rsid w:val="004139A1"/>
    <w:rsid w:val="00413E1F"/>
    <w:rsid w:val="00413EDF"/>
    <w:rsid w:val="0041575E"/>
    <w:rsid w:val="00415DAA"/>
    <w:rsid w:val="00416076"/>
    <w:rsid w:val="004160F1"/>
    <w:rsid w:val="00416B9B"/>
    <w:rsid w:val="00416E01"/>
    <w:rsid w:val="0041705B"/>
    <w:rsid w:val="004176AF"/>
    <w:rsid w:val="00417F56"/>
    <w:rsid w:val="00420018"/>
    <w:rsid w:val="00420287"/>
    <w:rsid w:val="0042091D"/>
    <w:rsid w:val="0042101A"/>
    <w:rsid w:val="0042158F"/>
    <w:rsid w:val="00421827"/>
    <w:rsid w:val="00422195"/>
    <w:rsid w:val="00422BA8"/>
    <w:rsid w:val="00422BAD"/>
    <w:rsid w:val="0042391B"/>
    <w:rsid w:val="00423A9C"/>
    <w:rsid w:val="00423BFC"/>
    <w:rsid w:val="00423C51"/>
    <w:rsid w:val="00424550"/>
    <w:rsid w:val="00424B9C"/>
    <w:rsid w:val="00424C19"/>
    <w:rsid w:val="00425029"/>
    <w:rsid w:val="004256A0"/>
    <w:rsid w:val="004258DF"/>
    <w:rsid w:val="00425CDE"/>
    <w:rsid w:val="00425D31"/>
    <w:rsid w:val="00425E5B"/>
    <w:rsid w:val="0042603C"/>
    <w:rsid w:val="004260D7"/>
    <w:rsid w:val="0042677F"/>
    <w:rsid w:val="004276EA"/>
    <w:rsid w:val="0043064D"/>
    <w:rsid w:val="00430C53"/>
    <w:rsid w:val="00431669"/>
    <w:rsid w:val="00431690"/>
    <w:rsid w:val="00431FED"/>
    <w:rsid w:val="004327F6"/>
    <w:rsid w:val="00432861"/>
    <w:rsid w:val="004329E1"/>
    <w:rsid w:val="00432FFA"/>
    <w:rsid w:val="00433613"/>
    <w:rsid w:val="00433807"/>
    <w:rsid w:val="00433DAE"/>
    <w:rsid w:val="00435657"/>
    <w:rsid w:val="0043595E"/>
    <w:rsid w:val="00435E6E"/>
    <w:rsid w:val="00436438"/>
    <w:rsid w:val="0043684A"/>
    <w:rsid w:val="00436DF5"/>
    <w:rsid w:val="00437577"/>
    <w:rsid w:val="004375C5"/>
    <w:rsid w:val="0044063A"/>
    <w:rsid w:val="00440782"/>
    <w:rsid w:val="004410E6"/>
    <w:rsid w:val="00442124"/>
    <w:rsid w:val="0044236E"/>
    <w:rsid w:val="004423D0"/>
    <w:rsid w:val="00442DB0"/>
    <w:rsid w:val="00443312"/>
    <w:rsid w:val="004437C2"/>
    <w:rsid w:val="004439C4"/>
    <w:rsid w:val="00443DAB"/>
    <w:rsid w:val="0044417F"/>
    <w:rsid w:val="0044489F"/>
    <w:rsid w:val="00445AA1"/>
    <w:rsid w:val="00446B60"/>
    <w:rsid w:val="00447117"/>
    <w:rsid w:val="0044780A"/>
    <w:rsid w:val="00447994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5ED"/>
    <w:rsid w:val="0045686C"/>
    <w:rsid w:val="004568B3"/>
    <w:rsid w:val="00456917"/>
    <w:rsid w:val="0045715A"/>
    <w:rsid w:val="004578EA"/>
    <w:rsid w:val="00457A51"/>
    <w:rsid w:val="00457AD1"/>
    <w:rsid w:val="004605F3"/>
    <w:rsid w:val="00460855"/>
    <w:rsid w:val="00460C16"/>
    <w:rsid w:val="00460F06"/>
    <w:rsid w:val="004629FB"/>
    <w:rsid w:val="00463267"/>
    <w:rsid w:val="0046379C"/>
    <w:rsid w:val="00463C70"/>
    <w:rsid w:val="00464B80"/>
    <w:rsid w:val="00464D44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1A5B"/>
    <w:rsid w:val="00472029"/>
    <w:rsid w:val="004723A0"/>
    <w:rsid w:val="004731AA"/>
    <w:rsid w:val="004731E7"/>
    <w:rsid w:val="00473381"/>
    <w:rsid w:val="004736AE"/>
    <w:rsid w:val="00473815"/>
    <w:rsid w:val="00473F3F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5CA3"/>
    <w:rsid w:val="00486144"/>
    <w:rsid w:val="00486968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0F3"/>
    <w:rsid w:val="0049340E"/>
    <w:rsid w:val="00493768"/>
    <w:rsid w:val="00493FA4"/>
    <w:rsid w:val="004943C0"/>
    <w:rsid w:val="00494A70"/>
    <w:rsid w:val="0049539F"/>
    <w:rsid w:val="0049591E"/>
    <w:rsid w:val="004959F2"/>
    <w:rsid w:val="00495A5C"/>
    <w:rsid w:val="004962E3"/>
    <w:rsid w:val="004968C6"/>
    <w:rsid w:val="00496BE2"/>
    <w:rsid w:val="00496BE8"/>
    <w:rsid w:val="00496D48"/>
    <w:rsid w:val="00496DFA"/>
    <w:rsid w:val="00496F1D"/>
    <w:rsid w:val="004976EE"/>
    <w:rsid w:val="004A01F2"/>
    <w:rsid w:val="004A1BFF"/>
    <w:rsid w:val="004A23E2"/>
    <w:rsid w:val="004A244F"/>
    <w:rsid w:val="004A24DF"/>
    <w:rsid w:val="004A2E1F"/>
    <w:rsid w:val="004A32B8"/>
    <w:rsid w:val="004A37A1"/>
    <w:rsid w:val="004A3913"/>
    <w:rsid w:val="004A4138"/>
    <w:rsid w:val="004A4904"/>
    <w:rsid w:val="004A6020"/>
    <w:rsid w:val="004A6CE2"/>
    <w:rsid w:val="004A6D6F"/>
    <w:rsid w:val="004A6F37"/>
    <w:rsid w:val="004A72C8"/>
    <w:rsid w:val="004A7C8F"/>
    <w:rsid w:val="004A7F2D"/>
    <w:rsid w:val="004B02BC"/>
    <w:rsid w:val="004B0755"/>
    <w:rsid w:val="004B1815"/>
    <w:rsid w:val="004B2667"/>
    <w:rsid w:val="004B2BFF"/>
    <w:rsid w:val="004B2F2C"/>
    <w:rsid w:val="004B3480"/>
    <w:rsid w:val="004B3D44"/>
    <w:rsid w:val="004B402B"/>
    <w:rsid w:val="004B4A0D"/>
    <w:rsid w:val="004B5005"/>
    <w:rsid w:val="004B50D9"/>
    <w:rsid w:val="004B54FF"/>
    <w:rsid w:val="004B5D44"/>
    <w:rsid w:val="004B6146"/>
    <w:rsid w:val="004B6242"/>
    <w:rsid w:val="004B6F42"/>
    <w:rsid w:val="004B74B7"/>
    <w:rsid w:val="004B78B7"/>
    <w:rsid w:val="004B79B5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3F42"/>
    <w:rsid w:val="004C4A53"/>
    <w:rsid w:val="004C5071"/>
    <w:rsid w:val="004C56AF"/>
    <w:rsid w:val="004C589B"/>
    <w:rsid w:val="004C5D1F"/>
    <w:rsid w:val="004C60E8"/>
    <w:rsid w:val="004C620F"/>
    <w:rsid w:val="004C719E"/>
    <w:rsid w:val="004C7428"/>
    <w:rsid w:val="004C7A46"/>
    <w:rsid w:val="004D028E"/>
    <w:rsid w:val="004D0D15"/>
    <w:rsid w:val="004D1AE1"/>
    <w:rsid w:val="004D1BEA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60F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269"/>
    <w:rsid w:val="004E559C"/>
    <w:rsid w:val="004E58EF"/>
    <w:rsid w:val="004E5BD5"/>
    <w:rsid w:val="004E6078"/>
    <w:rsid w:val="004E6C45"/>
    <w:rsid w:val="004E79BC"/>
    <w:rsid w:val="004E7AE4"/>
    <w:rsid w:val="004F0669"/>
    <w:rsid w:val="004F0DAA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CCE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0A6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7BD"/>
    <w:rsid w:val="0050690A"/>
    <w:rsid w:val="00506D43"/>
    <w:rsid w:val="00506E24"/>
    <w:rsid w:val="00507327"/>
    <w:rsid w:val="0050755A"/>
    <w:rsid w:val="00507EE1"/>
    <w:rsid w:val="00507EF1"/>
    <w:rsid w:val="00510402"/>
    <w:rsid w:val="005107F5"/>
    <w:rsid w:val="00510A0F"/>
    <w:rsid w:val="00510DDD"/>
    <w:rsid w:val="00511104"/>
    <w:rsid w:val="00511755"/>
    <w:rsid w:val="005118DF"/>
    <w:rsid w:val="0051297D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435"/>
    <w:rsid w:val="00527792"/>
    <w:rsid w:val="00527795"/>
    <w:rsid w:val="005306A6"/>
    <w:rsid w:val="00530992"/>
    <w:rsid w:val="00530B45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51B2"/>
    <w:rsid w:val="00536165"/>
    <w:rsid w:val="00536B3A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78A"/>
    <w:rsid w:val="005428BF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47B36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7C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9CA"/>
    <w:rsid w:val="00557AEB"/>
    <w:rsid w:val="00557B15"/>
    <w:rsid w:val="00557C78"/>
    <w:rsid w:val="00557D3B"/>
    <w:rsid w:val="0056045C"/>
    <w:rsid w:val="00560865"/>
    <w:rsid w:val="00560C1B"/>
    <w:rsid w:val="00560FDC"/>
    <w:rsid w:val="0056128F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6CD3"/>
    <w:rsid w:val="00566D0B"/>
    <w:rsid w:val="00567B5E"/>
    <w:rsid w:val="00567CD3"/>
    <w:rsid w:val="00567D23"/>
    <w:rsid w:val="00570C26"/>
    <w:rsid w:val="0057274D"/>
    <w:rsid w:val="00573CED"/>
    <w:rsid w:val="00574D2A"/>
    <w:rsid w:val="0057505E"/>
    <w:rsid w:val="00575333"/>
    <w:rsid w:val="00575AE1"/>
    <w:rsid w:val="00576046"/>
    <w:rsid w:val="005762F7"/>
    <w:rsid w:val="00576334"/>
    <w:rsid w:val="005775B9"/>
    <w:rsid w:val="0057793E"/>
    <w:rsid w:val="00580B1A"/>
    <w:rsid w:val="00581211"/>
    <w:rsid w:val="00582EFF"/>
    <w:rsid w:val="00583F7C"/>
    <w:rsid w:val="0058476D"/>
    <w:rsid w:val="00584A40"/>
    <w:rsid w:val="00585579"/>
    <w:rsid w:val="00585A77"/>
    <w:rsid w:val="0058608F"/>
    <w:rsid w:val="005864A8"/>
    <w:rsid w:val="00586783"/>
    <w:rsid w:val="00586C2E"/>
    <w:rsid w:val="00586CB2"/>
    <w:rsid w:val="00586FCC"/>
    <w:rsid w:val="00587063"/>
    <w:rsid w:val="00587171"/>
    <w:rsid w:val="005871A4"/>
    <w:rsid w:val="00590504"/>
    <w:rsid w:val="00590566"/>
    <w:rsid w:val="00590DD8"/>
    <w:rsid w:val="00591346"/>
    <w:rsid w:val="0059134F"/>
    <w:rsid w:val="0059166A"/>
    <w:rsid w:val="00591929"/>
    <w:rsid w:val="00591E36"/>
    <w:rsid w:val="0059203E"/>
    <w:rsid w:val="00592F77"/>
    <w:rsid w:val="005932B4"/>
    <w:rsid w:val="005939BF"/>
    <w:rsid w:val="00593F79"/>
    <w:rsid w:val="005945E5"/>
    <w:rsid w:val="00594FBE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17A"/>
    <w:rsid w:val="005A0AF5"/>
    <w:rsid w:val="005A0B32"/>
    <w:rsid w:val="005A1002"/>
    <w:rsid w:val="005A1217"/>
    <w:rsid w:val="005A141A"/>
    <w:rsid w:val="005A14E8"/>
    <w:rsid w:val="005A20E2"/>
    <w:rsid w:val="005A2FD5"/>
    <w:rsid w:val="005A3265"/>
    <w:rsid w:val="005A3611"/>
    <w:rsid w:val="005A3993"/>
    <w:rsid w:val="005A4265"/>
    <w:rsid w:val="005A4F18"/>
    <w:rsid w:val="005A511A"/>
    <w:rsid w:val="005A5205"/>
    <w:rsid w:val="005A5954"/>
    <w:rsid w:val="005A6B50"/>
    <w:rsid w:val="005B0203"/>
    <w:rsid w:val="005B02EC"/>
    <w:rsid w:val="005B02F8"/>
    <w:rsid w:val="005B1B97"/>
    <w:rsid w:val="005B2489"/>
    <w:rsid w:val="005B2A2C"/>
    <w:rsid w:val="005B2E46"/>
    <w:rsid w:val="005B33AF"/>
    <w:rsid w:val="005B366A"/>
    <w:rsid w:val="005B36B6"/>
    <w:rsid w:val="005B36D4"/>
    <w:rsid w:val="005B5342"/>
    <w:rsid w:val="005B5392"/>
    <w:rsid w:val="005B5ABC"/>
    <w:rsid w:val="005B5DC7"/>
    <w:rsid w:val="005B60B3"/>
    <w:rsid w:val="005B6334"/>
    <w:rsid w:val="005B7301"/>
    <w:rsid w:val="005B7BD4"/>
    <w:rsid w:val="005C014E"/>
    <w:rsid w:val="005C0D35"/>
    <w:rsid w:val="005C0E9F"/>
    <w:rsid w:val="005C11FA"/>
    <w:rsid w:val="005C12A2"/>
    <w:rsid w:val="005C141F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E67"/>
    <w:rsid w:val="005C6F08"/>
    <w:rsid w:val="005D1ACE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8D8"/>
    <w:rsid w:val="005D6971"/>
    <w:rsid w:val="005D6D3C"/>
    <w:rsid w:val="005D705D"/>
    <w:rsid w:val="005D7C8A"/>
    <w:rsid w:val="005D7D8E"/>
    <w:rsid w:val="005E0053"/>
    <w:rsid w:val="005E0615"/>
    <w:rsid w:val="005E1736"/>
    <w:rsid w:val="005E19F2"/>
    <w:rsid w:val="005E1D13"/>
    <w:rsid w:val="005E23E2"/>
    <w:rsid w:val="005E242B"/>
    <w:rsid w:val="005E27D4"/>
    <w:rsid w:val="005E2AB0"/>
    <w:rsid w:val="005E2D7F"/>
    <w:rsid w:val="005E397A"/>
    <w:rsid w:val="005E4456"/>
    <w:rsid w:val="005E4AC0"/>
    <w:rsid w:val="005E5213"/>
    <w:rsid w:val="005E5397"/>
    <w:rsid w:val="005E658A"/>
    <w:rsid w:val="005E6750"/>
    <w:rsid w:val="005E678F"/>
    <w:rsid w:val="005E67A6"/>
    <w:rsid w:val="005E6A56"/>
    <w:rsid w:val="005E725E"/>
    <w:rsid w:val="005E739C"/>
    <w:rsid w:val="005E7F00"/>
    <w:rsid w:val="005F011E"/>
    <w:rsid w:val="005F01B7"/>
    <w:rsid w:val="005F0428"/>
    <w:rsid w:val="005F127F"/>
    <w:rsid w:val="005F134D"/>
    <w:rsid w:val="005F26F7"/>
    <w:rsid w:val="005F28CB"/>
    <w:rsid w:val="005F2FD4"/>
    <w:rsid w:val="005F36E6"/>
    <w:rsid w:val="005F37A4"/>
    <w:rsid w:val="005F3B4F"/>
    <w:rsid w:val="005F3D77"/>
    <w:rsid w:val="005F418E"/>
    <w:rsid w:val="005F52FC"/>
    <w:rsid w:val="005F5405"/>
    <w:rsid w:val="005F563B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200B"/>
    <w:rsid w:val="006021E2"/>
    <w:rsid w:val="00602FF8"/>
    <w:rsid w:val="00603003"/>
    <w:rsid w:val="00603473"/>
    <w:rsid w:val="006035BF"/>
    <w:rsid w:val="006037D1"/>
    <w:rsid w:val="00603E5A"/>
    <w:rsid w:val="006041CB"/>
    <w:rsid w:val="00604996"/>
    <w:rsid w:val="00604E1F"/>
    <w:rsid w:val="00605111"/>
    <w:rsid w:val="006051C8"/>
    <w:rsid w:val="006053A1"/>
    <w:rsid w:val="006054D9"/>
    <w:rsid w:val="0060597A"/>
    <w:rsid w:val="006059B0"/>
    <w:rsid w:val="0060612D"/>
    <w:rsid w:val="0060632B"/>
    <w:rsid w:val="00607466"/>
    <w:rsid w:val="006125C5"/>
    <w:rsid w:val="0061279A"/>
    <w:rsid w:val="00612B60"/>
    <w:rsid w:val="00614329"/>
    <w:rsid w:val="00614368"/>
    <w:rsid w:val="006146C3"/>
    <w:rsid w:val="0061471A"/>
    <w:rsid w:val="00614D57"/>
    <w:rsid w:val="0061537B"/>
    <w:rsid w:val="006154D6"/>
    <w:rsid w:val="00615C62"/>
    <w:rsid w:val="00616191"/>
    <w:rsid w:val="00617B16"/>
    <w:rsid w:val="00620917"/>
    <w:rsid w:val="00620EB6"/>
    <w:rsid w:val="006213A1"/>
    <w:rsid w:val="0062159A"/>
    <w:rsid w:val="006226DD"/>
    <w:rsid w:val="00622860"/>
    <w:rsid w:val="00622C87"/>
    <w:rsid w:val="00623147"/>
    <w:rsid w:val="0062369E"/>
    <w:rsid w:val="006237B2"/>
    <w:rsid w:val="00623D2B"/>
    <w:rsid w:val="00624005"/>
    <w:rsid w:val="0062427B"/>
    <w:rsid w:val="00624FE9"/>
    <w:rsid w:val="00625ECC"/>
    <w:rsid w:val="00626DF3"/>
    <w:rsid w:val="0063116E"/>
    <w:rsid w:val="006312E0"/>
    <w:rsid w:val="006313E9"/>
    <w:rsid w:val="00631532"/>
    <w:rsid w:val="006318DB"/>
    <w:rsid w:val="006320AA"/>
    <w:rsid w:val="006321B8"/>
    <w:rsid w:val="00632934"/>
    <w:rsid w:val="00632EF3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3E0F"/>
    <w:rsid w:val="0064467D"/>
    <w:rsid w:val="006447E9"/>
    <w:rsid w:val="00644CD8"/>
    <w:rsid w:val="00644E04"/>
    <w:rsid w:val="00644E33"/>
    <w:rsid w:val="0064505D"/>
    <w:rsid w:val="00645E42"/>
    <w:rsid w:val="006471C6"/>
    <w:rsid w:val="00647B85"/>
    <w:rsid w:val="00647D1C"/>
    <w:rsid w:val="00650278"/>
    <w:rsid w:val="006506FA"/>
    <w:rsid w:val="00650EC8"/>
    <w:rsid w:val="0065223B"/>
    <w:rsid w:val="006523A1"/>
    <w:rsid w:val="006527D2"/>
    <w:rsid w:val="00652E61"/>
    <w:rsid w:val="00653086"/>
    <w:rsid w:val="006531F8"/>
    <w:rsid w:val="0065435A"/>
    <w:rsid w:val="00654790"/>
    <w:rsid w:val="0065490E"/>
    <w:rsid w:val="006554A8"/>
    <w:rsid w:val="0065631F"/>
    <w:rsid w:val="0065659E"/>
    <w:rsid w:val="006576E2"/>
    <w:rsid w:val="00657D5D"/>
    <w:rsid w:val="0066018E"/>
    <w:rsid w:val="00660243"/>
    <w:rsid w:val="00660E2C"/>
    <w:rsid w:val="00661199"/>
    <w:rsid w:val="00661C2A"/>
    <w:rsid w:val="00662078"/>
    <w:rsid w:val="00662B08"/>
    <w:rsid w:val="00662E2C"/>
    <w:rsid w:val="00662EA3"/>
    <w:rsid w:val="0066332E"/>
    <w:rsid w:val="006646C6"/>
    <w:rsid w:val="00664ADB"/>
    <w:rsid w:val="00665617"/>
    <w:rsid w:val="00665BD2"/>
    <w:rsid w:val="00666750"/>
    <w:rsid w:val="0066689E"/>
    <w:rsid w:val="00667055"/>
    <w:rsid w:val="006672AB"/>
    <w:rsid w:val="006675B0"/>
    <w:rsid w:val="0066782A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8E0"/>
    <w:rsid w:val="006748E1"/>
    <w:rsid w:val="00674D0F"/>
    <w:rsid w:val="00675191"/>
    <w:rsid w:val="00675680"/>
    <w:rsid w:val="006759CA"/>
    <w:rsid w:val="00675FBA"/>
    <w:rsid w:val="00676DEC"/>
    <w:rsid w:val="00676E47"/>
    <w:rsid w:val="00676E87"/>
    <w:rsid w:val="006774F5"/>
    <w:rsid w:val="00677843"/>
    <w:rsid w:val="00677857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256C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0EF"/>
    <w:rsid w:val="006872E2"/>
    <w:rsid w:val="006877DD"/>
    <w:rsid w:val="00687C8E"/>
    <w:rsid w:val="00690183"/>
    <w:rsid w:val="0069060B"/>
    <w:rsid w:val="006908AF"/>
    <w:rsid w:val="00691103"/>
    <w:rsid w:val="006913F7"/>
    <w:rsid w:val="0069165A"/>
    <w:rsid w:val="00691CFB"/>
    <w:rsid w:val="006921EC"/>
    <w:rsid w:val="006925AA"/>
    <w:rsid w:val="006927AB"/>
    <w:rsid w:val="00692ADA"/>
    <w:rsid w:val="0069310E"/>
    <w:rsid w:val="00693464"/>
    <w:rsid w:val="00693469"/>
    <w:rsid w:val="00693BE0"/>
    <w:rsid w:val="00693EEB"/>
    <w:rsid w:val="00694357"/>
    <w:rsid w:val="0069442E"/>
    <w:rsid w:val="006944E0"/>
    <w:rsid w:val="006947B1"/>
    <w:rsid w:val="0069509E"/>
    <w:rsid w:val="0069596A"/>
    <w:rsid w:val="00695D30"/>
    <w:rsid w:val="0069773C"/>
    <w:rsid w:val="00697A09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4EB5"/>
    <w:rsid w:val="006A5430"/>
    <w:rsid w:val="006A580E"/>
    <w:rsid w:val="006A5F34"/>
    <w:rsid w:val="006A62C9"/>
    <w:rsid w:val="006A701A"/>
    <w:rsid w:val="006A72CF"/>
    <w:rsid w:val="006B0355"/>
    <w:rsid w:val="006B0CEC"/>
    <w:rsid w:val="006B0E9B"/>
    <w:rsid w:val="006B1840"/>
    <w:rsid w:val="006B1C05"/>
    <w:rsid w:val="006B2617"/>
    <w:rsid w:val="006B3284"/>
    <w:rsid w:val="006B3BB3"/>
    <w:rsid w:val="006B41FA"/>
    <w:rsid w:val="006B47AE"/>
    <w:rsid w:val="006B4B65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4F2"/>
    <w:rsid w:val="006B7D92"/>
    <w:rsid w:val="006C070A"/>
    <w:rsid w:val="006C0829"/>
    <w:rsid w:val="006C095E"/>
    <w:rsid w:val="006C0BED"/>
    <w:rsid w:val="006C1134"/>
    <w:rsid w:val="006C2552"/>
    <w:rsid w:val="006C2658"/>
    <w:rsid w:val="006C32A2"/>
    <w:rsid w:val="006C3D3D"/>
    <w:rsid w:val="006C49A7"/>
    <w:rsid w:val="006C4B4D"/>
    <w:rsid w:val="006C50E3"/>
    <w:rsid w:val="006C5D31"/>
    <w:rsid w:val="006C6017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2640"/>
    <w:rsid w:val="006D3ACF"/>
    <w:rsid w:val="006D3E40"/>
    <w:rsid w:val="006D3E93"/>
    <w:rsid w:val="006D401D"/>
    <w:rsid w:val="006D48A9"/>
    <w:rsid w:val="006D57E2"/>
    <w:rsid w:val="006D61F3"/>
    <w:rsid w:val="006D7097"/>
    <w:rsid w:val="006D755C"/>
    <w:rsid w:val="006D777B"/>
    <w:rsid w:val="006D79F7"/>
    <w:rsid w:val="006D7D49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760"/>
    <w:rsid w:val="006E390D"/>
    <w:rsid w:val="006E3D7E"/>
    <w:rsid w:val="006E4054"/>
    <w:rsid w:val="006E4359"/>
    <w:rsid w:val="006E46F4"/>
    <w:rsid w:val="006E4719"/>
    <w:rsid w:val="006E4F29"/>
    <w:rsid w:val="006E4FD1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1F"/>
    <w:rsid w:val="006E7939"/>
    <w:rsid w:val="006E7EF6"/>
    <w:rsid w:val="006F0430"/>
    <w:rsid w:val="006F129C"/>
    <w:rsid w:val="006F140C"/>
    <w:rsid w:val="006F147C"/>
    <w:rsid w:val="006F1979"/>
    <w:rsid w:val="006F1B51"/>
    <w:rsid w:val="006F31D6"/>
    <w:rsid w:val="006F32FD"/>
    <w:rsid w:val="006F3345"/>
    <w:rsid w:val="006F479B"/>
    <w:rsid w:val="006F5544"/>
    <w:rsid w:val="006F5927"/>
    <w:rsid w:val="006F5ACA"/>
    <w:rsid w:val="006F5E9B"/>
    <w:rsid w:val="006F6472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2E4D"/>
    <w:rsid w:val="00703182"/>
    <w:rsid w:val="00703DC5"/>
    <w:rsid w:val="00703F3D"/>
    <w:rsid w:val="00704129"/>
    <w:rsid w:val="007044AF"/>
    <w:rsid w:val="00704E4B"/>
    <w:rsid w:val="00705487"/>
    <w:rsid w:val="00706023"/>
    <w:rsid w:val="0070682E"/>
    <w:rsid w:val="007069B7"/>
    <w:rsid w:val="0070710E"/>
    <w:rsid w:val="007073ED"/>
    <w:rsid w:val="007103FC"/>
    <w:rsid w:val="0071055F"/>
    <w:rsid w:val="00710BF8"/>
    <w:rsid w:val="00710FC5"/>
    <w:rsid w:val="00711980"/>
    <w:rsid w:val="00712E67"/>
    <w:rsid w:val="00712E75"/>
    <w:rsid w:val="00713C4D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704"/>
    <w:rsid w:val="00720A3D"/>
    <w:rsid w:val="00720C77"/>
    <w:rsid w:val="007212D1"/>
    <w:rsid w:val="00721E73"/>
    <w:rsid w:val="00723466"/>
    <w:rsid w:val="00723FFC"/>
    <w:rsid w:val="00724277"/>
    <w:rsid w:val="007246E3"/>
    <w:rsid w:val="00724879"/>
    <w:rsid w:val="0072538C"/>
    <w:rsid w:val="00725A64"/>
    <w:rsid w:val="00726D37"/>
    <w:rsid w:val="007278AA"/>
    <w:rsid w:val="00727B7A"/>
    <w:rsid w:val="00727E15"/>
    <w:rsid w:val="007301EE"/>
    <w:rsid w:val="0073024A"/>
    <w:rsid w:val="00730AA5"/>
    <w:rsid w:val="00730E7A"/>
    <w:rsid w:val="00732EA4"/>
    <w:rsid w:val="007332A1"/>
    <w:rsid w:val="007333E3"/>
    <w:rsid w:val="007334F9"/>
    <w:rsid w:val="00733B17"/>
    <w:rsid w:val="00733C8D"/>
    <w:rsid w:val="00734252"/>
    <w:rsid w:val="0073470C"/>
    <w:rsid w:val="007347D5"/>
    <w:rsid w:val="007348C9"/>
    <w:rsid w:val="00734D3F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DB6"/>
    <w:rsid w:val="00740F45"/>
    <w:rsid w:val="007413D9"/>
    <w:rsid w:val="0074164B"/>
    <w:rsid w:val="0074185F"/>
    <w:rsid w:val="00742306"/>
    <w:rsid w:val="00742580"/>
    <w:rsid w:val="00742FC8"/>
    <w:rsid w:val="007436A4"/>
    <w:rsid w:val="00743785"/>
    <w:rsid w:val="00743D2C"/>
    <w:rsid w:val="00743EA8"/>
    <w:rsid w:val="00744506"/>
    <w:rsid w:val="0074495A"/>
    <w:rsid w:val="0074602D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3533"/>
    <w:rsid w:val="0075404F"/>
    <w:rsid w:val="00754A14"/>
    <w:rsid w:val="00755427"/>
    <w:rsid w:val="00755B77"/>
    <w:rsid w:val="00755D11"/>
    <w:rsid w:val="00755F0A"/>
    <w:rsid w:val="0075648D"/>
    <w:rsid w:val="007565E9"/>
    <w:rsid w:val="00756666"/>
    <w:rsid w:val="007569FB"/>
    <w:rsid w:val="00756A7F"/>
    <w:rsid w:val="00757076"/>
    <w:rsid w:val="00757286"/>
    <w:rsid w:val="007573BB"/>
    <w:rsid w:val="0075743E"/>
    <w:rsid w:val="0075748F"/>
    <w:rsid w:val="0076031E"/>
    <w:rsid w:val="007604C5"/>
    <w:rsid w:val="00761213"/>
    <w:rsid w:val="0076146C"/>
    <w:rsid w:val="007617DE"/>
    <w:rsid w:val="00761992"/>
    <w:rsid w:val="007620B6"/>
    <w:rsid w:val="00762C7A"/>
    <w:rsid w:val="00762E6B"/>
    <w:rsid w:val="00763A9B"/>
    <w:rsid w:val="00763D14"/>
    <w:rsid w:val="00763E93"/>
    <w:rsid w:val="007647D3"/>
    <w:rsid w:val="00764DC5"/>
    <w:rsid w:val="00764EDB"/>
    <w:rsid w:val="00764F97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76C"/>
    <w:rsid w:val="00772F10"/>
    <w:rsid w:val="007730EC"/>
    <w:rsid w:val="00773826"/>
    <w:rsid w:val="00773DF5"/>
    <w:rsid w:val="00773F84"/>
    <w:rsid w:val="007748B9"/>
    <w:rsid w:val="00775038"/>
    <w:rsid w:val="007757B2"/>
    <w:rsid w:val="007758AF"/>
    <w:rsid w:val="007758EB"/>
    <w:rsid w:val="00775C46"/>
    <w:rsid w:val="00777CC1"/>
    <w:rsid w:val="007802BE"/>
    <w:rsid w:val="0078157F"/>
    <w:rsid w:val="00781AB9"/>
    <w:rsid w:val="00781C6D"/>
    <w:rsid w:val="00782790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6D36"/>
    <w:rsid w:val="00787DEB"/>
    <w:rsid w:val="00787E8A"/>
    <w:rsid w:val="00790317"/>
    <w:rsid w:val="00790332"/>
    <w:rsid w:val="00791534"/>
    <w:rsid w:val="00791841"/>
    <w:rsid w:val="0079242D"/>
    <w:rsid w:val="007929DC"/>
    <w:rsid w:val="00793569"/>
    <w:rsid w:val="00793A8C"/>
    <w:rsid w:val="007944F9"/>
    <w:rsid w:val="0079494F"/>
    <w:rsid w:val="00794E74"/>
    <w:rsid w:val="00795046"/>
    <w:rsid w:val="00795325"/>
    <w:rsid w:val="0079533B"/>
    <w:rsid w:val="00795658"/>
    <w:rsid w:val="00795B2C"/>
    <w:rsid w:val="0079602E"/>
    <w:rsid w:val="00796393"/>
    <w:rsid w:val="00796919"/>
    <w:rsid w:val="00797B3B"/>
    <w:rsid w:val="00797E07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1AC"/>
    <w:rsid w:val="007A62E7"/>
    <w:rsid w:val="007A659C"/>
    <w:rsid w:val="007A687C"/>
    <w:rsid w:val="007A6A17"/>
    <w:rsid w:val="007A7155"/>
    <w:rsid w:val="007A7313"/>
    <w:rsid w:val="007A7609"/>
    <w:rsid w:val="007A7DCE"/>
    <w:rsid w:val="007B06D0"/>
    <w:rsid w:val="007B0830"/>
    <w:rsid w:val="007B0BAE"/>
    <w:rsid w:val="007B0F28"/>
    <w:rsid w:val="007B14FB"/>
    <w:rsid w:val="007B1722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3C46"/>
    <w:rsid w:val="007B571A"/>
    <w:rsid w:val="007B5E71"/>
    <w:rsid w:val="007B65AF"/>
    <w:rsid w:val="007B7332"/>
    <w:rsid w:val="007C0401"/>
    <w:rsid w:val="007C0902"/>
    <w:rsid w:val="007C093C"/>
    <w:rsid w:val="007C0A6C"/>
    <w:rsid w:val="007C0D8B"/>
    <w:rsid w:val="007C105C"/>
    <w:rsid w:val="007C1138"/>
    <w:rsid w:val="007C2215"/>
    <w:rsid w:val="007C2380"/>
    <w:rsid w:val="007C3463"/>
    <w:rsid w:val="007C35BC"/>
    <w:rsid w:val="007C4025"/>
    <w:rsid w:val="007C4647"/>
    <w:rsid w:val="007C52C6"/>
    <w:rsid w:val="007C5656"/>
    <w:rsid w:val="007C6794"/>
    <w:rsid w:val="007C75A6"/>
    <w:rsid w:val="007C7861"/>
    <w:rsid w:val="007C7A55"/>
    <w:rsid w:val="007C7D55"/>
    <w:rsid w:val="007C7FB3"/>
    <w:rsid w:val="007D0235"/>
    <w:rsid w:val="007D0637"/>
    <w:rsid w:val="007D094E"/>
    <w:rsid w:val="007D0DF4"/>
    <w:rsid w:val="007D28BE"/>
    <w:rsid w:val="007D2B70"/>
    <w:rsid w:val="007D3297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1EF"/>
    <w:rsid w:val="007E1490"/>
    <w:rsid w:val="007E16EE"/>
    <w:rsid w:val="007E22A9"/>
    <w:rsid w:val="007E24C3"/>
    <w:rsid w:val="007E2F39"/>
    <w:rsid w:val="007E3892"/>
    <w:rsid w:val="007E4256"/>
    <w:rsid w:val="007E46B5"/>
    <w:rsid w:val="007E4A33"/>
    <w:rsid w:val="007E4A98"/>
    <w:rsid w:val="007E586A"/>
    <w:rsid w:val="007E5EBB"/>
    <w:rsid w:val="007E60CC"/>
    <w:rsid w:val="007E6D86"/>
    <w:rsid w:val="007E7B64"/>
    <w:rsid w:val="007F002D"/>
    <w:rsid w:val="007F058B"/>
    <w:rsid w:val="007F065F"/>
    <w:rsid w:val="007F0980"/>
    <w:rsid w:val="007F13A0"/>
    <w:rsid w:val="007F18E3"/>
    <w:rsid w:val="007F197A"/>
    <w:rsid w:val="007F1EFF"/>
    <w:rsid w:val="007F20AE"/>
    <w:rsid w:val="007F20FB"/>
    <w:rsid w:val="007F224B"/>
    <w:rsid w:val="007F2BC1"/>
    <w:rsid w:val="007F32E5"/>
    <w:rsid w:val="007F3557"/>
    <w:rsid w:val="007F3C82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358"/>
    <w:rsid w:val="007F75E0"/>
    <w:rsid w:val="007F7FCF"/>
    <w:rsid w:val="0080087E"/>
    <w:rsid w:val="00801360"/>
    <w:rsid w:val="00801465"/>
    <w:rsid w:val="0080194F"/>
    <w:rsid w:val="00801DB5"/>
    <w:rsid w:val="00802AD5"/>
    <w:rsid w:val="00802DC1"/>
    <w:rsid w:val="00802FB5"/>
    <w:rsid w:val="00803203"/>
    <w:rsid w:val="00803986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60E"/>
    <w:rsid w:val="00810A11"/>
    <w:rsid w:val="00810B75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1F24"/>
    <w:rsid w:val="0081313F"/>
    <w:rsid w:val="00813C44"/>
    <w:rsid w:val="00813FFC"/>
    <w:rsid w:val="00814A0B"/>
    <w:rsid w:val="00814EF3"/>
    <w:rsid w:val="00815F8B"/>
    <w:rsid w:val="00816014"/>
    <w:rsid w:val="00816269"/>
    <w:rsid w:val="00816473"/>
    <w:rsid w:val="00816690"/>
    <w:rsid w:val="008167F0"/>
    <w:rsid w:val="00816939"/>
    <w:rsid w:val="00816D34"/>
    <w:rsid w:val="00817DC0"/>
    <w:rsid w:val="00820211"/>
    <w:rsid w:val="008211B6"/>
    <w:rsid w:val="008212AC"/>
    <w:rsid w:val="00822223"/>
    <w:rsid w:val="008228EA"/>
    <w:rsid w:val="00822926"/>
    <w:rsid w:val="00822B6E"/>
    <w:rsid w:val="00823620"/>
    <w:rsid w:val="00823985"/>
    <w:rsid w:val="00823A38"/>
    <w:rsid w:val="008241D3"/>
    <w:rsid w:val="0082467F"/>
    <w:rsid w:val="008247B7"/>
    <w:rsid w:val="00825915"/>
    <w:rsid w:val="0082654C"/>
    <w:rsid w:val="008266DE"/>
    <w:rsid w:val="00827029"/>
    <w:rsid w:val="00827030"/>
    <w:rsid w:val="00827150"/>
    <w:rsid w:val="00827524"/>
    <w:rsid w:val="008301E8"/>
    <w:rsid w:val="00830542"/>
    <w:rsid w:val="008316ED"/>
    <w:rsid w:val="0083186E"/>
    <w:rsid w:val="00832487"/>
    <w:rsid w:val="00832EEF"/>
    <w:rsid w:val="00833BB7"/>
    <w:rsid w:val="00833C9E"/>
    <w:rsid w:val="008344E4"/>
    <w:rsid w:val="008362C5"/>
    <w:rsid w:val="008369A0"/>
    <w:rsid w:val="00836B34"/>
    <w:rsid w:val="008373D4"/>
    <w:rsid w:val="00837AAE"/>
    <w:rsid w:val="00840549"/>
    <w:rsid w:val="00840B21"/>
    <w:rsid w:val="00840B7F"/>
    <w:rsid w:val="00840F17"/>
    <w:rsid w:val="00841331"/>
    <w:rsid w:val="00841C8C"/>
    <w:rsid w:val="00841F18"/>
    <w:rsid w:val="008429FD"/>
    <w:rsid w:val="00842EB0"/>
    <w:rsid w:val="00843502"/>
    <w:rsid w:val="008444D2"/>
    <w:rsid w:val="00844B73"/>
    <w:rsid w:val="00845EF3"/>
    <w:rsid w:val="0084601E"/>
    <w:rsid w:val="00846028"/>
    <w:rsid w:val="008461B9"/>
    <w:rsid w:val="0084683D"/>
    <w:rsid w:val="008469A3"/>
    <w:rsid w:val="008469CC"/>
    <w:rsid w:val="00846C8D"/>
    <w:rsid w:val="0084716D"/>
    <w:rsid w:val="00847721"/>
    <w:rsid w:val="00847844"/>
    <w:rsid w:val="008501DD"/>
    <w:rsid w:val="008503E8"/>
    <w:rsid w:val="00850A20"/>
    <w:rsid w:val="0085125A"/>
    <w:rsid w:val="008518AA"/>
    <w:rsid w:val="00851FAC"/>
    <w:rsid w:val="00852699"/>
    <w:rsid w:val="00853CE1"/>
    <w:rsid w:val="008540EA"/>
    <w:rsid w:val="00854CC2"/>
    <w:rsid w:val="00855746"/>
    <w:rsid w:val="00855981"/>
    <w:rsid w:val="00855BA5"/>
    <w:rsid w:val="00856A6C"/>
    <w:rsid w:val="00856B93"/>
    <w:rsid w:val="00857193"/>
    <w:rsid w:val="0085783C"/>
    <w:rsid w:val="00860078"/>
    <w:rsid w:val="0086070C"/>
    <w:rsid w:val="00860FA6"/>
    <w:rsid w:val="008615BE"/>
    <w:rsid w:val="00861DC8"/>
    <w:rsid w:val="008627FE"/>
    <w:rsid w:val="00862A2C"/>
    <w:rsid w:val="00862BB8"/>
    <w:rsid w:val="00862BF1"/>
    <w:rsid w:val="008636F8"/>
    <w:rsid w:val="008646F3"/>
    <w:rsid w:val="00864D1D"/>
    <w:rsid w:val="0086534D"/>
    <w:rsid w:val="00865C4B"/>
    <w:rsid w:val="00866BA5"/>
    <w:rsid w:val="008671CB"/>
    <w:rsid w:val="00867331"/>
    <w:rsid w:val="00867F66"/>
    <w:rsid w:val="00870125"/>
    <w:rsid w:val="00870558"/>
    <w:rsid w:val="008706FB"/>
    <w:rsid w:val="00870E35"/>
    <w:rsid w:val="00870FF4"/>
    <w:rsid w:val="00871A05"/>
    <w:rsid w:val="00871BEA"/>
    <w:rsid w:val="0087205A"/>
    <w:rsid w:val="00872204"/>
    <w:rsid w:val="008722B5"/>
    <w:rsid w:val="00872994"/>
    <w:rsid w:val="00872E7C"/>
    <w:rsid w:val="00873C0E"/>
    <w:rsid w:val="00874251"/>
    <w:rsid w:val="0087433E"/>
    <w:rsid w:val="008749E8"/>
    <w:rsid w:val="00874FAF"/>
    <w:rsid w:val="008753FD"/>
    <w:rsid w:val="00877350"/>
    <w:rsid w:val="008773C0"/>
    <w:rsid w:val="0088045F"/>
    <w:rsid w:val="00883290"/>
    <w:rsid w:val="00883688"/>
    <w:rsid w:val="00883CCE"/>
    <w:rsid w:val="00884282"/>
    <w:rsid w:val="008850D6"/>
    <w:rsid w:val="00885A80"/>
    <w:rsid w:val="00885D84"/>
    <w:rsid w:val="00885DCA"/>
    <w:rsid w:val="0088606C"/>
    <w:rsid w:val="0088619B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246C"/>
    <w:rsid w:val="00893650"/>
    <w:rsid w:val="00893838"/>
    <w:rsid w:val="00893D7F"/>
    <w:rsid w:val="00894107"/>
    <w:rsid w:val="00894800"/>
    <w:rsid w:val="00894821"/>
    <w:rsid w:val="00894B2A"/>
    <w:rsid w:val="008955F0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9CE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B15"/>
    <w:rsid w:val="008A0C6D"/>
    <w:rsid w:val="008A0EEB"/>
    <w:rsid w:val="008A1033"/>
    <w:rsid w:val="008A1E72"/>
    <w:rsid w:val="008A1E7F"/>
    <w:rsid w:val="008A2413"/>
    <w:rsid w:val="008A2F06"/>
    <w:rsid w:val="008A2F95"/>
    <w:rsid w:val="008A329A"/>
    <w:rsid w:val="008A3C14"/>
    <w:rsid w:val="008A4040"/>
    <w:rsid w:val="008A4371"/>
    <w:rsid w:val="008A5185"/>
    <w:rsid w:val="008A5CAB"/>
    <w:rsid w:val="008A66CB"/>
    <w:rsid w:val="008A6D2A"/>
    <w:rsid w:val="008A732F"/>
    <w:rsid w:val="008A7FF2"/>
    <w:rsid w:val="008B1522"/>
    <w:rsid w:val="008B163C"/>
    <w:rsid w:val="008B19F7"/>
    <w:rsid w:val="008B1A73"/>
    <w:rsid w:val="008B25DD"/>
    <w:rsid w:val="008B2A7C"/>
    <w:rsid w:val="008B2CA1"/>
    <w:rsid w:val="008B2DEC"/>
    <w:rsid w:val="008B3025"/>
    <w:rsid w:val="008B321C"/>
    <w:rsid w:val="008B34AD"/>
    <w:rsid w:val="008B3704"/>
    <w:rsid w:val="008B3CEC"/>
    <w:rsid w:val="008B434A"/>
    <w:rsid w:val="008B53A0"/>
    <w:rsid w:val="008B65D8"/>
    <w:rsid w:val="008B6987"/>
    <w:rsid w:val="008B70CB"/>
    <w:rsid w:val="008B7716"/>
    <w:rsid w:val="008B7E37"/>
    <w:rsid w:val="008C004F"/>
    <w:rsid w:val="008C096B"/>
    <w:rsid w:val="008C0E6A"/>
    <w:rsid w:val="008C1503"/>
    <w:rsid w:val="008C1528"/>
    <w:rsid w:val="008C1CFD"/>
    <w:rsid w:val="008C2A9B"/>
    <w:rsid w:val="008C30DE"/>
    <w:rsid w:val="008C31C2"/>
    <w:rsid w:val="008C3638"/>
    <w:rsid w:val="008C37CB"/>
    <w:rsid w:val="008C3A24"/>
    <w:rsid w:val="008C4343"/>
    <w:rsid w:val="008C4565"/>
    <w:rsid w:val="008C526C"/>
    <w:rsid w:val="008C57C8"/>
    <w:rsid w:val="008C61DF"/>
    <w:rsid w:val="008C6D4D"/>
    <w:rsid w:val="008D0403"/>
    <w:rsid w:val="008D22E8"/>
    <w:rsid w:val="008D2C91"/>
    <w:rsid w:val="008D34BB"/>
    <w:rsid w:val="008D3841"/>
    <w:rsid w:val="008D3CD7"/>
    <w:rsid w:val="008D4330"/>
    <w:rsid w:val="008D4653"/>
    <w:rsid w:val="008D4B36"/>
    <w:rsid w:val="008D4FD8"/>
    <w:rsid w:val="008D62D8"/>
    <w:rsid w:val="008D6AEB"/>
    <w:rsid w:val="008D711E"/>
    <w:rsid w:val="008D7894"/>
    <w:rsid w:val="008D7984"/>
    <w:rsid w:val="008D7C4C"/>
    <w:rsid w:val="008E0700"/>
    <w:rsid w:val="008E1009"/>
    <w:rsid w:val="008E1567"/>
    <w:rsid w:val="008E1634"/>
    <w:rsid w:val="008E17AC"/>
    <w:rsid w:val="008E1CE8"/>
    <w:rsid w:val="008E1D0B"/>
    <w:rsid w:val="008E1DB0"/>
    <w:rsid w:val="008E1DF0"/>
    <w:rsid w:val="008E2704"/>
    <w:rsid w:val="008E31BB"/>
    <w:rsid w:val="008E369B"/>
    <w:rsid w:val="008E4111"/>
    <w:rsid w:val="008E4828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15DA"/>
    <w:rsid w:val="008F20F6"/>
    <w:rsid w:val="008F27CE"/>
    <w:rsid w:val="008F2FA3"/>
    <w:rsid w:val="008F3453"/>
    <w:rsid w:val="008F39C9"/>
    <w:rsid w:val="008F3D4D"/>
    <w:rsid w:val="008F3EEF"/>
    <w:rsid w:val="008F420D"/>
    <w:rsid w:val="008F42B7"/>
    <w:rsid w:val="008F443E"/>
    <w:rsid w:val="008F4569"/>
    <w:rsid w:val="008F45F4"/>
    <w:rsid w:val="008F4A07"/>
    <w:rsid w:val="008F6719"/>
    <w:rsid w:val="008F6B2B"/>
    <w:rsid w:val="008F741F"/>
    <w:rsid w:val="008F7489"/>
    <w:rsid w:val="008F77E3"/>
    <w:rsid w:val="008F7972"/>
    <w:rsid w:val="008F7EF9"/>
    <w:rsid w:val="00900276"/>
    <w:rsid w:val="0090075D"/>
    <w:rsid w:val="00900F4A"/>
    <w:rsid w:val="009011DD"/>
    <w:rsid w:val="00901868"/>
    <w:rsid w:val="00901B86"/>
    <w:rsid w:val="00901C8C"/>
    <w:rsid w:val="00901FE3"/>
    <w:rsid w:val="00902667"/>
    <w:rsid w:val="00902F57"/>
    <w:rsid w:val="00903606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5CB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2F"/>
    <w:rsid w:val="00914E37"/>
    <w:rsid w:val="009155E8"/>
    <w:rsid w:val="00915D48"/>
    <w:rsid w:val="00916905"/>
    <w:rsid w:val="00916A5B"/>
    <w:rsid w:val="00916F2F"/>
    <w:rsid w:val="00917088"/>
    <w:rsid w:val="009171C0"/>
    <w:rsid w:val="00920693"/>
    <w:rsid w:val="00921E00"/>
    <w:rsid w:val="0092207E"/>
    <w:rsid w:val="009239A6"/>
    <w:rsid w:val="00923A6F"/>
    <w:rsid w:val="00923A8F"/>
    <w:rsid w:val="0092402E"/>
    <w:rsid w:val="00924167"/>
    <w:rsid w:val="009246C9"/>
    <w:rsid w:val="00924771"/>
    <w:rsid w:val="00924D3F"/>
    <w:rsid w:val="00924DCB"/>
    <w:rsid w:val="0092533D"/>
    <w:rsid w:val="009258B8"/>
    <w:rsid w:val="00926B42"/>
    <w:rsid w:val="00926D59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1"/>
    <w:rsid w:val="009339FB"/>
    <w:rsid w:val="009346B1"/>
    <w:rsid w:val="00934988"/>
    <w:rsid w:val="00934B67"/>
    <w:rsid w:val="009351A6"/>
    <w:rsid w:val="009358B3"/>
    <w:rsid w:val="00935979"/>
    <w:rsid w:val="00935A15"/>
    <w:rsid w:val="00936268"/>
    <w:rsid w:val="00937714"/>
    <w:rsid w:val="00937804"/>
    <w:rsid w:val="00937FC8"/>
    <w:rsid w:val="00940321"/>
    <w:rsid w:val="0094079E"/>
    <w:rsid w:val="0094097B"/>
    <w:rsid w:val="0094152E"/>
    <w:rsid w:val="0094160A"/>
    <w:rsid w:val="009419FC"/>
    <w:rsid w:val="00941BF8"/>
    <w:rsid w:val="00942A81"/>
    <w:rsid w:val="00942A8C"/>
    <w:rsid w:val="00942B62"/>
    <w:rsid w:val="009436E4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6126"/>
    <w:rsid w:val="00947B09"/>
    <w:rsid w:val="00947D46"/>
    <w:rsid w:val="00947DB9"/>
    <w:rsid w:val="00950B81"/>
    <w:rsid w:val="00950F65"/>
    <w:rsid w:val="0095125C"/>
    <w:rsid w:val="00951719"/>
    <w:rsid w:val="00952318"/>
    <w:rsid w:val="009529B1"/>
    <w:rsid w:val="009529F5"/>
    <w:rsid w:val="00952FE8"/>
    <w:rsid w:val="00953117"/>
    <w:rsid w:val="00953B6A"/>
    <w:rsid w:val="009541D6"/>
    <w:rsid w:val="00955179"/>
    <w:rsid w:val="0095519B"/>
    <w:rsid w:val="009551D8"/>
    <w:rsid w:val="00955BEF"/>
    <w:rsid w:val="00955C05"/>
    <w:rsid w:val="009563A5"/>
    <w:rsid w:val="00956402"/>
    <w:rsid w:val="00956630"/>
    <w:rsid w:val="00956974"/>
    <w:rsid w:val="0095713A"/>
    <w:rsid w:val="00957586"/>
    <w:rsid w:val="0095764E"/>
    <w:rsid w:val="009578BD"/>
    <w:rsid w:val="00957B56"/>
    <w:rsid w:val="00957FFA"/>
    <w:rsid w:val="009604D0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4E02"/>
    <w:rsid w:val="009652F8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A7B"/>
    <w:rsid w:val="00972BC7"/>
    <w:rsid w:val="0097325B"/>
    <w:rsid w:val="00973317"/>
    <w:rsid w:val="00974135"/>
    <w:rsid w:val="00974338"/>
    <w:rsid w:val="009744F4"/>
    <w:rsid w:val="00974860"/>
    <w:rsid w:val="00974DB9"/>
    <w:rsid w:val="00976186"/>
    <w:rsid w:val="0097623D"/>
    <w:rsid w:val="00976590"/>
    <w:rsid w:val="009774A2"/>
    <w:rsid w:val="00980110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3AE2"/>
    <w:rsid w:val="00984291"/>
    <w:rsid w:val="00984832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37E"/>
    <w:rsid w:val="0099062A"/>
    <w:rsid w:val="009908A8"/>
    <w:rsid w:val="00990A13"/>
    <w:rsid w:val="00990CCA"/>
    <w:rsid w:val="00991218"/>
    <w:rsid w:val="00993A53"/>
    <w:rsid w:val="0099491F"/>
    <w:rsid w:val="00994B02"/>
    <w:rsid w:val="00994F55"/>
    <w:rsid w:val="0099515F"/>
    <w:rsid w:val="009955C6"/>
    <w:rsid w:val="0099592A"/>
    <w:rsid w:val="00995951"/>
    <w:rsid w:val="00996A7D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314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605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23C"/>
    <w:rsid w:val="009B4AA0"/>
    <w:rsid w:val="009B4DD4"/>
    <w:rsid w:val="009B4DF0"/>
    <w:rsid w:val="009B5980"/>
    <w:rsid w:val="009B6147"/>
    <w:rsid w:val="009B6159"/>
    <w:rsid w:val="009B6A1B"/>
    <w:rsid w:val="009B6D1F"/>
    <w:rsid w:val="009B7274"/>
    <w:rsid w:val="009B74FD"/>
    <w:rsid w:val="009B792C"/>
    <w:rsid w:val="009B7EF0"/>
    <w:rsid w:val="009B7FA8"/>
    <w:rsid w:val="009C0752"/>
    <w:rsid w:val="009C0A1D"/>
    <w:rsid w:val="009C0A4E"/>
    <w:rsid w:val="009C0D46"/>
    <w:rsid w:val="009C231C"/>
    <w:rsid w:val="009C2F98"/>
    <w:rsid w:val="009C4419"/>
    <w:rsid w:val="009C56D2"/>
    <w:rsid w:val="009C5F55"/>
    <w:rsid w:val="009C5FB3"/>
    <w:rsid w:val="009C6E28"/>
    <w:rsid w:val="009C73ED"/>
    <w:rsid w:val="009C76DF"/>
    <w:rsid w:val="009C79B1"/>
    <w:rsid w:val="009D0455"/>
    <w:rsid w:val="009D0CE3"/>
    <w:rsid w:val="009D135D"/>
    <w:rsid w:val="009D2262"/>
    <w:rsid w:val="009D235F"/>
    <w:rsid w:val="009D254A"/>
    <w:rsid w:val="009D31FF"/>
    <w:rsid w:val="009D335D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6D89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57E"/>
    <w:rsid w:val="009E3F04"/>
    <w:rsid w:val="009E4902"/>
    <w:rsid w:val="009E5312"/>
    <w:rsid w:val="009E57F1"/>
    <w:rsid w:val="009E6135"/>
    <w:rsid w:val="009E6160"/>
    <w:rsid w:val="009E6436"/>
    <w:rsid w:val="009E7449"/>
    <w:rsid w:val="009E766F"/>
    <w:rsid w:val="009E79DA"/>
    <w:rsid w:val="009F03D6"/>
    <w:rsid w:val="009F0FB7"/>
    <w:rsid w:val="009F1245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4"/>
    <w:rsid w:val="009F6F89"/>
    <w:rsid w:val="009F772F"/>
    <w:rsid w:val="009F7E25"/>
    <w:rsid w:val="00A0028A"/>
    <w:rsid w:val="00A00C90"/>
    <w:rsid w:val="00A00F1E"/>
    <w:rsid w:val="00A02456"/>
    <w:rsid w:val="00A03558"/>
    <w:rsid w:val="00A04120"/>
    <w:rsid w:val="00A04282"/>
    <w:rsid w:val="00A045F6"/>
    <w:rsid w:val="00A0482B"/>
    <w:rsid w:val="00A04FB2"/>
    <w:rsid w:val="00A051CA"/>
    <w:rsid w:val="00A0565B"/>
    <w:rsid w:val="00A05FC4"/>
    <w:rsid w:val="00A06337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2BFA"/>
    <w:rsid w:val="00A14577"/>
    <w:rsid w:val="00A14588"/>
    <w:rsid w:val="00A14B90"/>
    <w:rsid w:val="00A14C35"/>
    <w:rsid w:val="00A14DB3"/>
    <w:rsid w:val="00A14FD0"/>
    <w:rsid w:val="00A17307"/>
    <w:rsid w:val="00A17474"/>
    <w:rsid w:val="00A2005C"/>
    <w:rsid w:val="00A201BA"/>
    <w:rsid w:val="00A20884"/>
    <w:rsid w:val="00A218F1"/>
    <w:rsid w:val="00A21AF3"/>
    <w:rsid w:val="00A225F2"/>
    <w:rsid w:val="00A22CD1"/>
    <w:rsid w:val="00A23C08"/>
    <w:rsid w:val="00A23F24"/>
    <w:rsid w:val="00A2408C"/>
    <w:rsid w:val="00A2416C"/>
    <w:rsid w:val="00A2451A"/>
    <w:rsid w:val="00A24752"/>
    <w:rsid w:val="00A2499F"/>
    <w:rsid w:val="00A2549D"/>
    <w:rsid w:val="00A25EC3"/>
    <w:rsid w:val="00A260F4"/>
    <w:rsid w:val="00A267E2"/>
    <w:rsid w:val="00A26AF3"/>
    <w:rsid w:val="00A26ECE"/>
    <w:rsid w:val="00A26F5D"/>
    <w:rsid w:val="00A278F1"/>
    <w:rsid w:val="00A30266"/>
    <w:rsid w:val="00A30301"/>
    <w:rsid w:val="00A3043E"/>
    <w:rsid w:val="00A30926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EE4"/>
    <w:rsid w:val="00A33F91"/>
    <w:rsid w:val="00A3405F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086"/>
    <w:rsid w:val="00A41681"/>
    <w:rsid w:val="00A41D7A"/>
    <w:rsid w:val="00A41E56"/>
    <w:rsid w:val="00A41FD5"/>
    <w:rsid w:val="00A4200F"/>
    <w:rsid w:val="00A423E5"/>
    <w:rsid w:val="00A42B65"/>
    <w:rsid w:val="00A42F4C"/>
    <w:rsid w:val="00A4312A"/>
    <w:rsid w:val="00A43167"/>
    <w:rsid w:val="00A433A8"/>
    <w:rsid w:val="00A43A96"/>
    <w:rsid w:val="00A43D80"/>
    <w:rsid w:val="00A441AA"/>
    <w:rsid w:val="00A44289"/>
    <w:rsid w:val="00A44C0D"/>
    <w:rsid w:val="00A4514C"/>
    <w:rsid w:val="00A455D9"/>
    <w:rsid w:val="00A4562C"/>
    <w:rsid w:val="00A4606A"/>
    <w:rsid w:val="00A46803"/>
    <w:rsid w:val="00A4708A"/>
    <w:rsid w:val="00A472BD"/>
    <w:rsid w:val="00A5122F"/>
    <w:rsid w:val="00A51290"/>
    <w:rsid w:val="00A513DB"/>
    <w:rsid w:val="00A52988"/>
    <w:rsid w:val="00A52A18"/>
    <w:rsid w:val="00A533A5"/>
    <w:rsid w:val="00A53D0A"/>
    <w:rsid w:val="00A54D69"/>
    <w:rsid w:val="00A55FB3"/>
    <w:rsid w:val="00A5637E"/>
    <w:rsid w:val="00A5657E"/>
    <w:rsid w:val="00A56B90"/>
    <w:rsid w:val="00A56C44"/>
    <w:rsid w:val="00A575BE"/>
    <w:rsid w:val="00A57A82"/>
    <w:rsid w:val="00A57D3E"/>
    <w:rsid w:val="00A57E5D"/>
    <w:rsid w:val="00A60760"/>
    <w:rsid w:val="00A60879"/>
    <w:rsid w:val="00A60A69"/>
    <w:rsid w:val="00A61B50"/>
    <w:rsid w:val="00A61F45"/>
    <w:rsid w:val="00A62B73"/>
    <w:rsid w:val="00A6392A"/>
    <w:rsid w:val="00A6429F"/>
    <w:rsid w:val="00A65B0F"/>
    <w:rsid w:val="00A65C65"/>
    <w:rsid w:val="00A66237"/>
    <w:rsid w:val="00A66A92"/>
    <w:rsid w:val="00A66EC1"/>
    <w:rsid w:val="00A672DD"/>
    <w:rsid w:val="00A67307"/>
    <w:rsid w:val="00A67C13"/>
    <w:rsid w:val="00A70775"/>
    <w:rsid w:val="00A7088E"/>
    <w:rsid w:val="00A70964"/>
    <w:rsid w:val="00A71290"/>
    <w:rsid w:val="00A713D4"/>
    <w:rsid w:val="00A715E9"/>
    <w:rsid w:val="00A71B0D"/>
    <w:rsid w:val="00A71E9F"/>
    <w:rsid w:val="00A7226B"/>
    <w:rsid w:val="00A7237E"/>
    <w:rsid w:val="00A72391"/>
    <w:rsid w:val="00A72971"/>
    <w:rsid w:val="00A7307D"/>
    <w:rsid w:val="00A73127"/>
    <w:rsid w:val="00A738C9"/>
    <w:rsid w:val="00A7399E"/>
    <w:rsid w:val="00A739FE"/>
    <w:rsid w:val="00A73F3B"/>
    <w:rsid w:val="00A7415A"/>
    <w:rsid w:val="00A742B1"/>
    <w:rsid w:val="00A7454A"/>
    <w:rsid w:val="00A74934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77F7E"/>
    <w:rsid w:val="00A81D98"/>
    <w:rsid w:val="00A8245F"/>
    <w:rsid w:val="00A829A7"/>
    <w:rsid w:val="00A82A41"/>
    <w:rsid w:val="00A82FA7"/>
    <w:rsid w:val="00A83545"/>
    <w:rsid w:val="00A83972"/>
    <w:rsid w:val="00A83EA8"/>
    <w:rsid w:val="00A84070"/>
    <w:rsid w:val="00A845E3"/>
    <w:rsid w:val="00A848D1"/>
    <w:rsid w:val="00A85032"/>
    <w:rsid w:val="00A86F81"/>
    <w:rsid w:val="00A87203"/>
    <w:rsid w:val="00A87A78"/>
    <w:rsid w:val="00A87E05"/>
    <w:rsid w:val="00A90516"/>
    <w:rsid w:val="00A9075E"/>
    <w:rsid w:val="00A9077C"/>
    <w:rsid w:val="00A90EE0"/>
    <w:rsid w:val="00A91413"/>
    <w:rsid w:val="00A91997"/>
    <w:rsid w:val="00A9246C"/>
    <w:rsid w:val="00A937F6"/>
    <w:rsid w:val="00A93D24"/>
    <w:rsid w:val="00A93E39"/>
    <w:rsid w:val="00A940D7"/>
    <w:rsid w:val="00A942F7"/>
    <w:rsid w:val="00A94AED"/>
    <w:rsid w:val="00A95031"/>
    <w:rsid w:val="00A957A1"/>
    <w:rsid w:val="00A95D40"/>
    <w:rsid w:val="00A96842"/>
    <w:rsid w:val="00A96D1C"/>
    <w:rsid w:val="00A97D95"/>
    <w:rsid w:val="00AA0242"/>
    <w:rsid w:val="00AA0C2A"/>
    <w:rsid w:val="00AA1959"/>
    <w:rsid w:val="00AA2346"/>
    <w:rsid w:val="00AA2375"/>
    <w:rsid w:val="00AA237F"/>
    <w:rsid w:val="00AA2841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A7E8F"/>
    <w:rsid w:val="00AB006B"/>
    <w:rsid w:val="00AB1297"/>
    <w:rsid w:val="00AB19D2"/>
    <w:rsid w:val="00AB232B"/>
    <w:rsid w:val="00AB2BDA"/>
    <w:rsid w:val="00AB2D69"/>
    <w:rsid w:val="00AB321E"/>
    <w:rsid w:val="00AB48F0"/>
    <w:rsid w:val="00AB4A22"/>
    <w:rsid w:val="00AB51BD"/>
    <w:rsid w:val="00AB5244"/>
    <w:rsid w:val="00AB5421"/>
    <w:rsid w:val="00AB555B"/>
    <w:rsid w:val="00AB55D4"/>
    <w:rsid w:val="00AB6AEB"/>
    <w:rsid w:val="00AB6B43"/>
    <w:rsid w:val="00AB7646"/>
    <w:rsid w:val="00AB7FCD"/>
    <w:rsid w:val="00AC0525"/>
    <w:rsid w:val="00AC0542"/>
    <w:rsid w:val="00AC0ABE"/>
    <w:rsid w:val="00AC139B"/>
    <w:rsid w:val="00AC15A8"/>
    <w:rsid w:val="00AC17D9"/>
    <w:rsid w:val="00AC1DF3"/>
    <w:rsid w:val="00AC1FF8"/>
    <w:rsid w:val="00AC2681"/>
    <w:rsid w:val="00AC283A"/>
    <w:rsid w:val="00AC2D5E"/>
    <w:rsid w:val="00AC322C"/>
    <w:rsid w:val="00AC375D"/>
    <w:rsid w:val="00AC3866"/>
    <w:rsid w:val="00AC3909"/>
    <w:rsid w:val="00AC3B5D"/>
    <w:rsid w:val="00AC3BF9"/>
    <w:rsid w:val="00AC3FFC"/>
    <w:rsid w:val="00AC46D7"/>
    <w:rsid w:val="00AC46E0"/>
    <w:rsid w:val="00AC4DD6"/>
    <w:rsid w:val="00AC5547"/>
    <w:rsid w:val="00AC5571"/>
    <w:rsid w:val="00AC5640"/>
    <w:rsid w:val="00AC56A3"/>
    <w:rsid w:val="00AC5ABB"/>
    <w:rsid w:val="00AC5ABC"/>
    <w:rsid w:val="00AC64B3"/>
    <w:rsid w:val="00AC6727"/>
    <w:rsid w:val="00AC67C7"/>
    <w:rsid w:val="00AC6EFA"/>
    <w:rsid w:val="00AC71EA"/>
    <w:rsid w:val="00AC7A23"/>
    <w:rsid w:val="00AD0012"/>
    <w:rsid w:val="00AD0285"/>
    <w:rsid w:val="00AD083A"/>
    <w:rsid w:val="00AD0B29"/>
    <w:rsid w:val="00AD0CFA"/>
    <w:rsid w:val="00AD1A00"/>
    <w:rsid w:val="00AD2011"/>
    <w:rsid w:val="00AD246D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730"/>
    <w:rsid w:val="00AE0926"/>
    <w:rsid w:val="00AE0B6E"/>
    <w:rsid w:val="00AE1796"/>
    <w:rsid w:val="00AE192B"/>
    <w:rsid w:val="00AE19AA"/>
    <w:rsid w:val="00AE1BE7"/>
    <w:rsid w:val="00AE2364"/>
    <w:rsid w:val="00AE286A"/>
    <w:rsid w:val="00AE3093"/>
    <w:rsid w:val="00AE30F0"/>
    <w:rsid w:val="00AE3299"/>
    <w:rsid w:val="00AE33E9"/>
    <w:rsid w:val="00AE3C54"/>
    <w:rsid w:val="00AE3CA3"/>
    <w:rsid w:val="00AE3DB9"/>
    <w:rsid w:val="00AE472F"/>
    <w:rsid w:val="00AE47C4"/>
    <w:rsid w:val="00AE4904"/>
    <w:rsid w:val="00AE4CBA"/>
    <w:rsid w:val="00AE5D99"/>
    <w:rsid w:val="00AE68AB"/>
    <w:rsid w:val="00AE6AAF"/>
    <w:rsid w:val="00AE739F"/>
    <w:rsid w:val="00AE77EA"/>
    <w:rsid w:val="00AE7829"/>
    <w:rsid w:val="00AE784D"/>
    <w:rsid w:val="00AE7F7B"/>
    <w:rsid w:val="00AF07B6"/>
    <w:rsid w:val="00AF1A45"/>
    <w:rsid w:val="00AF2002"/>
    <w:rsid w:val="00AF228F"/>
    <w:rsid w:val="00AF2377"/>
    <w:rsid w:val="00AF2647"/>
    <w:rsid w:val="00AF30E0"/>
    <w:rsid w:val="00AF327F"/>
    <w:rsid w:val="00AF3441"/>
    <w:rsid w:val="00AF3B7A"/>
    <w:rsid w:val="00AF3EAC"/>
    <w:rsid w:val="00AF5B90"/>
    <w:rsid w:val="00AF5C55"/>
    <w:rsid w:val="00AF6BA7"/>
    <w:rsid w:val="00AF6CF2"/>
    <w:rsid w:val="00AF6F45"/>
    <w:rsid w:val="00AF7A63"/>
    <w:rsid w:val="00AF7DAD"/>
    <w:rsid w:val="00B0110D"/>
    <w:rsid w:val="00B01607"/>
    <w:rsid w:val="00B023BC"/>
    <w:rsid w:val="00B033C5"/>
    <w:rsid w:val="00B03690"/>
    <w:rsid w:val="00B03759"/>
    <w:rsid w:val="00B044A1"/>
    <w:rsid w:val="00B04A68"/>
    <w:rsid w:val="00B052C8"/>
    <w:rsid w:val="00B06945"/>
    <w:rsid w:val="00B06B2A"/>
    <w:rsid w:val="00B06B49"/>
    <w:rsid w:val="00B06C08"/>
    <w:rsid w:val="00B06D36"/>
    <w:rsid w:val="00B07074"/>
    <w:rsid w:val="00B074BF"/>
    <w:rsid w:val="00B100C7"/>
    <w:rsid w:val="00B102B0"/>
    <w:rsid w:val="00B10B31"/>
    <w:rsid w:val="00B10C00"/>
    <w:rsid w:val="00B11C6B"/>
    <w:rsid w:val="00B11D7B"/>
    <w:rsid w:val="00B1208D"/>
    <w:rsid w:val="00B12500"/>
    <w:rsid w:val="00B12CCF"/>
    <w:rsid w:val="00B12E15"/>
    <w:rsid w:val="00B13749"/>
    <w:rsid w:val="00B139B1"/>
    <w:rsid w:val="00B13BBA"/>
    <w:rsid w:val="00B14504"/>
    <w:rsid w:val="00B14B8D"/>
    <w:rsid w:val="00B156DE"/>
    <w:rsid w:val="00B15B0A"/>
    <w:rsid w:val="00B16C73"/>
    <w:rsid w:val="00B175E8"/>
    <w:rsid w:val="00B20685"/>
    <w:rsid w:val="00B206B4"/>
    <w:rsid w:val="00B20883"/>
    <w:rsid w:val="00B216AA"/>
    <w:rsid w:val="00B2187E"/>
    <w:rsid w:val="00B21946"/>
    <w:rsid w:val="00B219C5"/>
    <w:rsid w:val="00B21D8D"/>
    <w:rsid w:val="00B228B5"/>
    <w:rsid w:val="00B22981"/>
    <w:rsid w:val="00B23013"/>
    <w:rsid w:val="00B2336A"/>
    <w:rsid w:val="00B239FD"/>
    <w:rsid w:val="00B23A11"/>
    <w:rsid w:val="00B23EE3"/>
    <w:rsid w:val="00B24013"/>
    <w:rsid w:val="00B2414B"/>
    <w:rsid w:val="00B246D5"/>
    <w:rsid w:val="00B24CBD"/>
    <w:rsid w:val="00B250EA"/>
    <w:rsid w:val="00B25495"/>
    <w:rsid w:val="00B266C8"/>
    <w:rsid w:val="00B26D54"/>
    <w:rsid w:val="00B273BB"/>
    <w:rsid w:val="00B27407"/>
    <w:rsid w:val="00B2796A"/>
    <w:rsid w:val="00B3003A"/>
    <w:rsid w:val="00B30F69"/>
    <w:rsid w:val="00B3151B"/>
    <w:rsid w:val="00B32C7B"/>
    <w:rsid w:val="00B3346B"/>
    <w:rsid w:val="00B33E52"/>
    <w:rsid w:val="00B33E75"/>
    <w:rsid w:val="00B34A16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1A4B"/>
    <w:rsid w:val="00B4235D"/>
    <w:rsid w:val="00B42ADD"/>
    <w:rsid w:val="00B42C35"/>
    <w:rsid w:val="00B42D7E"/>
    <w:rsid w:val="00B433D8"/>
    <w:rsid w:val="00B434B2"/>
    <w:rsid w:val="00B43AFA"/>
    <w:rsid w:val="00B43C22"/>
    <w:rsid w:val="00B43F7F"/>
    <w:rsid w:val="00B44946"/>
    <w:rsid w:val="00B44C64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1717"/>
    <w:rsid w:val="00B51B29"/>
    <w:rsid w:val="00B51FAD"/>
    <w:rsid w:val="00B520D9"/>
    <w:rsid w:val="00B52677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591"/>
    <w:rsid w:val="00B55AB7"/>
    <w:rsid w:val="00B56ADA"/>
    <w:rsid w:val="00B57580"/>
    <w:rsid w:val="00B57674"/>
    <w:rsid w:val="00B578AA"/>
    <w:rsid w:val="00B608D8"/>
    <w:rsid w:val="00B62074"/>
    <w:rsid w:val="00B622CC"/>
    <w:rsid w:val="00B62B11"/>
    <w:rsid w:val="00B62C2A"/>
    <w:rsid w:val="00B62EA0"/>
    <w:rsid w:val="00B62FA3"/>
    <w:rsid w:val="00B6314F"/>
    <w:rsid w:val="00B63379"/>
    <w:rsid w:val="00B63E3A"/>
    <w:rsid w:val="00B63F07"/>
    <w:rsid w:val="00B64345"/>
    <w:rsid w:val="00B647B6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19C"/>
    <w:rsid w:val="00B676D4"/>
    <w:rsid w:val="00B67C57"/>
    <w:rsid w:val="00B70C49"/>
    <w:rsid w:val="00B72690"/>
    <w:rsid w:val="00B7280F"/>
    <w:rsid w:val="00B72E14"/>
    <w:rsid w:val="00B7378C"/>
    <w:rsid w:val="00B73939"/>
    <w:rsid w:val="00B73A9E"/>
    <w:rsid w:val="00B73FB0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0F74"/>
    <w:rsid w:val="00B8103F"/>
    <w:rsid w:val="00B81482"/>
    <w:rsid w:val="00B814CD"/>
    <w:rsid w:val="00B816F6"/>
    <w:rsid w:val="00B81A10"/>
    <w:rsid w:val="00B81D6A"/>
    <w:rsid w:val="00B82128"/>
    <w:rsid w:val="00B82942"/>
    <w:rsid w:val="00B837F6"/>
    <w:rsid w:val="00B83ECA"/>
    <w:rsid w:val="00B83F9D"/>
    <w:rsid w:val="00B842CB"/>
    <w:rsid w:val="00B8493A"/>
    <w:rsid w:val="00B84991"/>
    <w:rsid w:val="00B84BA5"/>
    <w:rsid w:val="00B8512F"/>
    <w:rsid w:val="00B8523C"/>
    <w:rsid w:val="00B85385"/>
    <w:rsid w:val="00B8544F"/>
    <w:rsid w:val="00B8571D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389"/>
    <w:rsid w:val="00B92616"/>
    <w:rsid w:val="00B929AA"/>
    <w:rsid w:val="00B92A1E"/>
    <w:rsid w:val="00B92AE5"/>
    <w:rsid w:val="00B93F8B"/>
    <w:rsid w:val="00B945C4"/>
    <w:rsid w:val="00B9489C"/>
    <w:rsid w:val="00B94B64"/>
    <w:rsid w:val="00B94E2C"/>
    <w:rsid w:val="00B95014"/>
    <w:rsid w:val="00B950C0"/>
    <w:rsid w:val="00B95101"/>
    <w:rsid w:val="00B95794"/>
    <w:rsid w:val="00B95D6E"/>
    <w:rsid w:val="00B96CAA"/>
    <w:rsid w:val="00B971CF"/>
    <w:rsid w:val="00BA0174"/>
    <w:rsid w:val="00BA054B"/>
    <w:rsid w:val="00BA095E"/>
    <w:rsid w:val="00BA1820"/>
    <w:rsid w:val="00BA1CC4"/>
    <w:rsid w:val="00BA24AD"/>
    <w:rsid w:val="00BA25FE"/>
    <w:rsid w:val="00BA289B"/>
    <w:rsid w:val="00BA2B9C"/>
    <w:rsid w:val="00BA34DA"/>
    <w:rsid w:val="00BA3CA8"/>
    <w:rsid w:val="00BA4A66"/>
    <w:rsid w:val="00BA4B9B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2A1"/>
    <w:rsid w:val="00BB0983"/>
    <w:rsid w:val="00BB0DF9"/>
    <w:rsid w:val="00BB1977"/>
    <w:rsid w:val="00BB1CCB"/>
    <w:rsid w:val="00BB1EE7"/>
    <w:rsid w:val="00BB2DAA"/>
    <w:rsid w:val="00BB2FC2"/>
    <w:rsid w:val="00BB3855"/>
    <w:rsid w:val="00BB3953"/>
    <w:rsid w:val="00BB39CF"/>
    <w:rsid w:val="00BB4023"/>
    <w:rsid w:val="00BB418D"/>
    <w:rsid w:val="00BB4C46"/>
    <w:rsid w:val="00BB6430"/>
    <w:rsid w:val="00BB6E2B"/>
    <w:rsid w:val="00BB7355"/>
    <w:rsid w:val="00BB7368"/>
    <w:rsid w:val="00BB73B4"/>
    <w:rsid w:val="00BC0BA9"/>
    <w:rsid w:val="00BC0CEB"/>
    <w:rsid w:val="00BC1076"/>
    <w:rsid w:val="00BC1C48"/>
    <w:rsid w:val="00BC2B48"/>
    <w:rsid w:val="00BC357D"/>
    <w:rsid w:val="00BC3DF2"/>
    <w:rsid w:val="00BC4057"/>
    <w:rsid w:val="00BC4C2A"/>
    <w:rsid w:val="00BC511F"/>
    <w:rsid w:val="00BC58BC"/>
    <w:rsid w:val="00BC7E43"/>
    <w:rsid w:val="00BD02C8"/>
    <w:rsid w:val="00BD05A4"/>
    <w:rsid w:val="00BD0A55"/>
    <w:rsid w:val="00BD0D3F"/>
    <w:rsid w:val="00BD113B"/>
    <w:rsid w:val="00BD1235"/>
    <w:rsid w:val="00BD1417"/>
    <w:rsid w:val="00BD177E"/>
    <w:rsid w:val="00BD17DF"/>
    <w:rsid w:val="00BD191A"/>
    <w:rsid w:val="00BD1947"/>
    <w:rsid w:val="00BD1E98"/>
    <w:rsid w:val="00BD202A"/>
    <w:rsid w:val="00BD20CD"/>
    <w:rsid w:val="00BD214A"/>
    <w:rsid w:val="00BD2507"/>
    <w:rsid w:val="00BD3155"/>
    <w:rsid w:val="00BD31D1"/>
    <w:rsid w:val="00BD3B22"/>
    <w:rsid w:val="00BD3E83"/>
    <w:rsid w:val="00BD4A7C"/>
    <w:rsid w:val="00BD4D59"/>
    <w:rsid w:val="00BD4E6F"/>
    <w:rsid w:val="00BD54C9"/>
    <w:rsid w:val="00BD5890"/>
    <w:rsid w:val="00BD5A16"/>
    <w:rsid w:val="00BD5F2A"/>
    <w:rsid w:val="00BD6532"/>
    <w:rsid w:val="00BD6BD7"/>
    <w:rsid w:val="00BD7A4C"/>
    <w:rsid w:val="00BE01CA"/>
    <w:rsid w:val="00BE0BF2"/>
    <w:rsid w:val="00BE0D43"/>
    <w:rsid w:val="00BE17DA"/>
    <w:rsid w:val="00BE1837"/>
    <w:rsid w:val="00BE1A9A"/>
    <w:rsid w:val="00BE23BE"/>
    <w:rsid w:val="00BE27F1"/>
    <w:rsid w:val="00BE2AEA"/>
    <w:rsid w:val="00BE36FE"/>
    <w:rsid w:val="00BE3D45"/>
    <w:rsid w:val="00BE4145"/>
    <w:rsid w:val="00BE4611"/>
    <w:rsid w:val="00BE4864"/>
    <w:rsid w:val="00BE5404"/>
    <w:rsid w:val="00BE5434"/>
    <w:rsid w:val="00BE562E"/>
    <w:rsid w:val="00BE5DD4"/>
    <w:rsid w:val="00BE696B"/>
    <w:rsid w:val="00BE71AC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69D"/>
    <w:rsid w:val="00BF3B89"/>
    <w:rsid w:val="00BF4711"/>
    <w:rsid w:val="00BF4AA7"/>
    <w:rsid w:val="00BF4BEA"/>
    <w:rsid w:val="00BF4FC4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A8D"/>
    <w:rsid w:val="00C0373D"/>
    <w:rsid w:val="00C038FA"/>
    <w:rsid w:val="00C061B7"/>
    <w:rsid w:val="00C069FF"/>
    <w:rsid w:val="00C06B58"/>
    <w:rsid w:val="00C06FD6"/>
    <w:rsid w:val="00C07336"/>
    <w:rsid w:val="00C07930"/>
    <w:rsid w:val="00C106AA"/>
    <w:rsid w:val="00C108CF"/>
    <w:rsid w:val="00C111B0"/>
    <w:rsid w:val="00C11584"/>
    <w:rsid w:val="00C118CE"/>
    <w:rsid w:val="00C11A0D"/>
    <w:rsid w:val="00C1254D"/>
    <w:rsid w:val="00C1275C"/>
    <w:rsid w:val="00C12D2E"/>
    <w:rsid w:val="00C135C7"/>
    <w:rsid w:val="00C13790"/>
    <w:rsid w:val="00C1383B"/>
    <w:rsid w:val="00C142BD"/>
    <w:rsid w:val="00C146E8"/>
    <w:rsid w:val="00C1568B"/>
    <w:rsid w:val="00C15868"/>
    <w:rsid w:val="00C15AC8"/>
    <w:rsid w:val="00C1631C"/>
    <w:rsid w:val="00C16693"/>
    <w:rsid w:val="00C170C1"/>
    <w:rsid w:val="00C1745C"/>
    <w:rsid w:val="00C17483"/>
    <w:rsid w:val="00C17523"/>
    <w:rsid w:val="00C17824"/>
    <w:rsid w:val="00C17846"/>
    <w:rsid w:val="00C17B0F"/>
    <w:rsid w:val="00C17FE6"/>
    <w:rsid w:val="00C20406"/>
    <w:rsid w:val="00C204D6"/>
    <w:rsid w:val="00C212DF"/>
    <w:rsid w:val="00C216D5"/>
    <w:rsid w:val="00C22CBD"/>
    <w:rsid w:val="00C2325A"/>
    <w:rsid w:val="00C234AD"/>
    <w:rsid w:val="00C23B6C"/>
    <w:rsid w:val="00C23F00"/>
    <w:rsid w:val="00C24CC7"/>
    <w:rsid w:val="00C24F09"/>
    <w:rsid w:val="00C25646"/>
    <w:rsid w:val="00C25F69"/>
    <w:rsid w:val="00C26001"/>
    <w:rsid w:val="00C26061"/>
    <w:rsid w:val="00C26948"/>
    <w:rsid w:val="00C26FF4"/>
    <w:rsid w:val="00C27AAF"/>
    <w:rsid w:val="00C27B1C"/>
    <w:rsid w:val="00C30AAD"/>
    <w:rsid w:val="00C312EE"/>
    <w:rsid w:val="00C314E8"/>
    <w:rsid w:val="00C31BA3"/>
    <w:rsid w:val="00C32EEB"/>
    <w:rsid w:val="00C33971"/>
    <w:rsid w:val="00C33A19"/>
    <w:rsid w:val="00C33A5D"/>
    <w:rsid w:val="00C355EC"/>
    <w:rsid w:val="00C358B5"/>
    <w:rsid w:val="00C36BB9"/>
    <w:rsid w:val="00C36CBE"/>
    <w:rsid w:val="00C36E1B"/>
    <w:rsid w:val="00C36EAE"/>
    <w:rsid w:val="00C379CA"/>
    <w:rsid w:val="00C37A7A"/>
    <w:rsid w:val="00C40126"/>
    <w:rsid w:val="00C40432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328"/>
    <w:rsid w:val="00C435CB"/>
    <w:rsid w:val="00C43892"/>
    <w:rsid w:val="00C43A03"/>
    <w:rsid w:val="00C43B83"/>
    <w:rsid w:val="00C43EEB"/>
    <w:rsid w:val="00C44376"/>
    <w:rsid w:val="00C44708"/>
    <w:rsid w:val="00C4548C"/>
    <w:rsid w:val="00C45926"/>
    <w:rsid w:val="00C45942"/>
    <w:rsid w:val="00C45AAC"/>
    <w:rsid w:val="00C45C18"/>
    <w:rsid w:val="00C45FBC"/>
    <w:rsid w:val="00C46371"/>
    <w:rsid w:val="00C4644B"/>
    <w:rsid w:val="00C46897"/>
    <w:rsid w:val="00C5010E"/>
    <w:rsid w:val="00C506D2"/>
    <w:rsid w:val="00C506FA"/>
    <w:rsid w:val="00C52731"/>
    <w:rsid w:val="00C52CC9"/>
    <w:rsid w:val="00C53148"/>
    <w:rsid w:val="00C53312"/>
    <w:rsid w:val="00C54DF3"/>
    <w:rsid w:val="00C5596E"/>
    <w:rsid w:val="00C55C72"/>
    <w:rsid w:val="00C56413"/>
    <w:rsid w:val="00C56E4E"/>
    <w:rsid w:val="00C57506"/>
    <w:rsid w:val="00C57986"/>
    <w:rsid w:val="00C57ABC"/>
    <w:rsid w:val="00C60093"/>
    <w:rsid w:val="00C60185"/>
    <w:rsid w:val="00C603A9"/>
    <w:rsid w:val="00C60840"/>
    <w:rsid w:val="00C60A71"/>
    <w:rsid w:val="00C6105F"/>
    <w:rsid w:val="00C61A54"/>
    <w:rsid w:val="00C62FCB"/>
    <w:rsid w:val="00C63031"/>
    <w:rsid w:val="00C636D8"/>
    <w:rsid w:val="00C63DEE"/>
    <w:rsid w:val="00C644A3"/>
    <w:rsid w:val="00C64F14"/>
    <w:rsid w:val="00C65769"/>
    <w:rsid w:val="00C657CA"/>
    <w:rsid w:val="00C65850"/>
    <w:rsid w:val="00C65B7A"/>
    <w:rsid w:val="00C65F97"/>
    <w:rsid w:val="00C66972"/>
    <w:rsid w:val="00C671E2"/>
    <w:rsid w:val="00C677CE"/>
    <w:rsid w:val="00C67BF1"/>
    <w:rsid w:val="00C67C22"/>
    <w:rsid w:val="00C700E8"/>
    <w:rsid w:val="00C71633"/>
    <w:rsid w:val="00C7178F"/>
    <w:rsid w:val="00C7186A"/>
    <w:rsid w:val="00C721BC"/>
    <w:rsid w:val="00C72566"/>
    <w:rsid w:val="00C731FC"/>
    <w:rsid w:val="00C73286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64A0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3D51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AF8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98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945"/>
    <w:rsid w:val="00CA7ACD"/>
    <w:rsid w:val="00CA7C39"/>
    <w:rsid w:val="00CB007E"/>
    <w:rsid w:val="00CB0119"/>
    <w:rsid w:val="00CB11E5"/>
    <w:rsid w:val="00CB136A"/>
    <w:rsid w:val="00CB1894"/>
    <w:rsid w:val="00CB1B9F"/>
    <w:rsid w:val="00CB1C83"/>
    <w:rsid w:val="00CB2473"/>
    <w:rsid w:val="00CB29A5"/>
    <w:rsid w:val="00CB2B49"/>
    <w:rsid w:val="00CB4031"/>
    <w:rsid w:val="00CB517E"/>
    <w:rsid w:val="00CB5671"/>
    <w:rsid w:val="00CB5CFC"/>
    <w:rsid w:val="00CB607C"/>
    <w:rsid w:val="00CB73C0"/>
    <w:rsid w:val="00CB7660"/>
    <w:rsid w:val="00CB789D"/>
    <w:rsid w:val="00CC0786"/>
    <w:rsid w:val="00CC0B13"/>
    <w:rsid w:val="00CC1049"/>
    <w:rsid w:val="00CC14A1"/>
    <w:rsid w:val="00CC1634"/>
    <w:rsid w:val="00CC175E"/>
    <w:rsid w:val="00CC1944"/>
    <w:rsid w:val="00CC201B"/>
    <w:rsid w:val="00CC2053"/>
    <w:rsid w:val="00CC23D4"/>
    <w:rsid w:val="00CC260F"/>
    <w:rsid w:val="00CC2F8D"/>
    <w:rsid w:val="00CC31DE"/>
    <w:rsid w:val="00CC3A23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D1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0DF"/>
    <w:rsid w:val="00CD3245"/>
    <w:rsid w:val="00CD329D"/>
    <w:rsid w:val="00CD34F7"/>
    <w:rsid w:val="00CD3F5D"/>
    <w:rsid w:val="00CD3FEE"/>
    <w:rsid w:val="00CD402C"/>
    <w:rsid w:val="00CD42F2"/>
    <w:rsid w:val="00CD436E"/>
    <w:rsid w:val="00CD440D"/>
    <w:rsid w:val="00CD5658"/>
    <w:rsid w:val="00CD56D9"/>
    <w:rsid w:val="00CD583A"/>
    <w:rsid w:val="00CD6289"/>
    <w:rsid w:val="00CD63B2"/>
    <w:rsid w:val="00CD6484"/>
    <w:rsid w:val="00CD69B6"/>
    <w:rsid w:val="00CD6B00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A9F"/>
    <w:rsid w:val="00CE2EFC"/>
    <w:rsid w:val="00CE31AE"/>
    <w:rsid w:val="00CE3A19"/>
    <w:rsid w:val="00CE469F"/>
    <w:rsid w:val="00CE4AEB"/>
    <w:rsid w:val="00CE4DB6"/>
    <w:rsid w:val="00CE4E83"/>
    <w:rsid w:val="00CE4E95"/>
    <w:rsid w:val="00CE50EB"/>
    <w:rsid w:val="00CE5451"/>
    <w:rsid w:val="00CE54DA"/>
    <w:rsid w:val="00CE5723"/>
    <w:rsid w:val="00CE58A6"/>
    <w:rsid w:val="00CE603D"/>
    <w:rsid w:val="00CE62E9"/>
    <w:rsid w:val="00CE64B4"/>
    <w:rsid w:val="00CE6965"/>
    <w:rsid w:val="00CE6F01"/>
    <w:rsid w:val="00CE6F63"/>
    <w:rsid w:val="00CE716F"/>
    <w:rsid w:val="00CE71D3"/>
    <w:rsid w:val="00CE72BF"/>
    <w:rsid w:val="00CE74C5"/>
    <w:rsid w:val="00CE7544"/>
    <w:rsid w:val="00CE75A5"/>
    <w:rsid w:val="00CE76FE"/>
    <w:rsid w:val="00CE7BD3"/>
    <w:rsid w:val="00CE7DC5"/>
    <w:rsid w:val="00CF02A3"/>
    <w:rsid w:val="00CF0BB9"/>
    <w:rsid w:val="00CF0CF9"/>
    <w:rsid w:val="00CF1986"/>
    <w:rsid w:val="00CF1A95"/>
    <w:rsid w:val="00CF1B89"/>
    <w:rsid w:val="00CF2427"/>
    <w:rsid w:val="00CF4B82"/>
    <w:rsid w:val="00CF4DC4"/>
    <w:rsid w:val="00CF546C"/>
    <w:rsid w:val="00CF637E"/>
    <w:rsid w:val="00CF63B4"/>
    <w:rsid w:val="00CF6EAE"/>
    <w:rsid w:val="00CF6EB6"/>
    <w:rsid w:val="00CF728A"/>
    <w:rsid w:val="00CF785A"/>
    <w:rsid w:val="00CF7DBF"/>
    <w:rsid w:val="00D0138F"/>
    <w:rsid w:val="00D013BD"/>
    <w:rsid w:val="00D01A48"/>
    <w:rsid w:val="00D034B6"/>
    <w:rsid w:val="00D040AD"/>
    <w:rsid w:val="00D0439B"/>
    <w:rsid w:val="00D04478"/>
    <w:rsid w:val="00D049AE"/>
    <w:rsid w:val="00D04D4C"/>
    <w:rsid w:val="00D04EA5"/>
    <w:rsid w:val="00D054F8"/>
    <w:rsid w:val="00D0566E"/>
    <w:rsid w:val="00D05E33"/>
    <w:rsid w:val="00D0647C"/>
    <w:rsid w:val="00D0659E"/>
    <w:rsid w:val="00D07527"/>
    <w:rsid w:val="00D0760A"/>
    <w:rsid w:val="00D102C2"/>
    <w:rsid w:val="00D1133F"/>
    <w:rsid w:val="00D121BA"/>
    <w:rsid w:val="00D12201"/>
    <w:rsid w:val="00D12324"/>
    <w:rsid w:val="00D1248F"/>
    <w:rsid w:val="00D124DD"/>
    <w:rsid w:val="00D12820"/>
    <w:rsid w:val="00D12EA1"/>
    <w:rsid w:val="00D1391E"/>
    <w:rsid w:val="00D13C08"/>
    <w:rsid w:val="00D1404F"/>
    <w:rsid w:val="00D14219"/>
    <w:rsid w:val="00D148CD"/>
    <w:rsid w:val="00D149F1"/>
    <w:rsid w:val="00D14C16"/>
    <w:rsid w:val="00D14CB0"/>
    <w:rsid w:val="00D15583"/>
    <w:rsid w:val="00D15C6B"/>
    <w:rsid w:val="00D1617C"/>
    <w:rsid w:val="00D1688B"/>
    <w:rsid w:val="00D1697C"/>
    <w:rsid w:val="00D16BAA"/>
    <w:rsid w:val="00D16D18"/>
    <w:rsid w:val="00D16DB9"/>
    <w:rsid w:val="00D16ECD"/>
    <w:rsid w:val="00D1752E"/>
    <w:rsid w:val="00D177DD"/>
    <w:rsid w:val="00D17F3E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0DB"/>
    <w:rsid w:val="00D23390"/>
    <w:rsid w:val="00D23820"/>
    <w:rsid w:val="00D23A63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0B91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3AC"/>
    <w:rsid w:val="00D37631"/>
    <w:rsid w:val="00D3770E"/>
    <w:rsid w:val="00D378CF"/>
    <w:rsid w:val="00D37DFD"/>
    <w:rsid w:val="00D37F2E"/>
    <w:rsid w:val="00D4079F"/>
    <w:rsid w:val="00D413B3"/>
    <w:rsid w:val="00D418C0"/>
    <w:rsid w:val="00D41A6C"/>
    <w:rsid w:val="00D41DC0"/>
    <w:rsid w:val="00D41E38"/>
    <w:rsid w:val="00D420DB"/>
    <w:rsid w:val="00D423A6"/>
    <w:rsid w:val="00D42667"/>
    <w:rsid w:val="00D426E5"/>
    <w:rsid w:val="00D42BF2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5C95"/>
    <w:rsid w:val="00D46363"/>
    <w:rsid w:val="00D46BB3"/>
    <w:rsid w:val="00D46CFB"/>
    <w:rsid w:val="00D47BF9"/>
    <w:rsid w:val="00D5089A"/>
    <w:rsid w:val="00D51094"/>
    <w:rsid w:val="00D5234C"/>
    <w:rsid w:val="00D52430"/>
    <w:rsid w:val="00D52497"/>
    <w:rsid w:val="00D528A2"/>
    <w:rsid w:val="00D5294C"/>
    <w:rsid w:val="00D52C0D"/>
    <w:rsid w:val="00D52CA9"/>
    <w:rsid w:val="00D52EDA"/>
    <w:rsid w:val="00D536A8"/>
    <w:rsid w:val="00D54AE9"/>
    <w:rsid w:val="00D54F77"/>
    <w:rsid w:val="00D55300"/>
    <w:rsid w:val="00D558D8"/>
    <w:rsid w:val="00D56021"/>
    <w:rsid w:val="00D561A8"/>
    <w:rsid w:val="00D567F9"/>
    <w:rsid w:val="00D57592"/>
    <w:rsid w:val="00D57C02"/>
    <w:rsid w:val="00D57E6A"/>
    <w:rsid w:val="00D605BB"/>
    <w:rsid w:val="00D605C0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2F05"/>
    <w:rsid w:val="00D63008"/>
    <w:rsid w:val="00D63146"/>
    <w:rsid w:val="00D632D6"/>
    <w:rsid w:val="00D639F8"/>
    <w:rsid w:val="00D643DE"/>
    <w:rsid w:val="00D64828"/>
    <w:rsid w:val="00D64E6B"/>
    <w:rsid w:val="00D65107"/>
    <w:rsid w:val="00D65976"/>
    <w:rsid w:val="00D6672B"/>
    <w:rsid w:val="00D66BE4"/>
    <w:rsid w:val="00D67037"/>
    <w:rsid w:val="00D67335"/>
    <w:rsid w:val="00D675A4"/>
    <w:rsid w:val="00D67CA4"/>
    <w:rsid w:val="00D700B6"/>
    <w:rsid w:val="00D70246"/>
    <w:rsid w:val="00D7098D"/>
    <w:rsid w:val="00D70A3B"/>
    <w:rsid w:val="00D70ED6"/>
    <w:rsid w:val="00D70F05"/>
    <w:rsid w:val="00D70F80"/>
    <w:rsid w:val="00D71C8B"/>
    <w:rsid w:val="00D725BC"/>
    <w:rsid w:val="00D72D1C"/>
    <w:rsid w:val="00D73606"/>
    <w:rsid w:val="00D73926"/>
    <w:rsid w:val="00D73EA5"/>
    <w:rsid w:val="00D7450C"/>
    <w:rsid w:val="00D75288"/>
    <w:rsid w:val="00D7535A"/>
    <w:rsid w:val="00D756B9"/>
    <w:rsid w:val="00D75839"/>
    <w:rsid w:val="00D75A2D"/>
    <w:rsid w:val="00D75F28"/>
    <w:rsid w:val="00D761E1"/>
    <w:rsid w:val="00D76409"/>
    <w:rsid w:val="00D765A2"/>
    <w:rsid w:val="00D765C8"/>
    <w:rsid w:val="00D767A8"/>
    <w:rsid w:val="00D77001"/>
    <w:rsid w:val="00D80E69"/>
    <w:rsid w:val="00D8116D"/>
    <w:rsid w:val="00D81E73"/>
    <w:rsid w:val="00D8338C"/>
    <w:rsid w:val="00D84219"/>
    <w:rsid w:val="00D84F81"/>
    <w:rsid w:val="00D85186"/>
    <w:rsid w:val="00D858A7"/>
    <w:rsid w:val="00D86EAF"/>
    <w:rsid w:val="00D87938"/>
    <w:rsid w:val="00D87B86"/>
    <w:rsid w:val="00D90123"/>
    <w:rsid w:val="00D905A0"/>
    <w:rsid w:val="00D90904"/>
    <w:rsid w:val="00D91C15"/>
    <w:rsid w:val="00D91EAC"/>
    <w:rsid w:val="00D926F6"/>
    <w:rsid w:val="00D94BC6"/>
    <w:rsid w:val="00D94D86"/>
    <w:rsid w:val="00D95027"/>
    <w:rsid w:val="00D9514C"/>
    <w:rsid w:val="00D95268"/>
    <w:rsid w:val="00D9559A"/>
    <w:rsid w:val="00D956C9"/>
    <w:rsid w:val="00D962F1"/>
    <w:rsid w:val="00D96606"/>
    <w:rsid w:val="00D97141"/>
    <w:rsid w:val="00D97154"/>
    <w:rsid w:val="00D97371"/>
    <w:rsid w:val="00D978D6"/>
    <w:rsid w:val="00D97EB4"/>
    <w:rsid w:val="00DA0396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46DC"/>
    <w:rsid w:val="00DA4ABF"/>
    <w:rsid w:val="00DA5141"/>
    <w:rsid w:val="00DA5F77"/>
    <w:rsid w:val="00DA60C3"/>
    <w:rsid w:val="00DA6921"/>
    <w:rsid w:val="00DA6B8F"/>
    <w:rsid w:val="00DA6C22"/>
    <w:rsid w:val="00DA79BE"/>
    <w:rsid w:val="00DA7EA6"/>
    <w:rsid w:val="00DB1C0F"/>
    <w:rsid w:val="00DB2B82"/>
    <w:rsid w:val="00DB2E7A"/>
    <w:rsid w:val="00DB2F3E"/>
    <w:rsid w:val="00DB40AD"/>
    <w:rsid w:val="00DB4B6C"/>
    <w:rsid w:val="00DB4FB2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1D"/>
    <w:rsid w:val="00DC175B"/>
    <w:rsid w:val="00DC1DD4"/>
    <w:rsid w:val="00DC1FC4"/>
    <w:rsid w:val="00DC262C"/>
    <w:rsid w:val="00DC2DB1"/>
    <w:rsid w:val="00DC3704"/>
    <w:rsid w:val="00DC379E"/>
    <w:rsid w:val="00DC4175"/>
    <w:rsid w:val="00DC4275"/>
    <w:rsid w:val="00DC42F3"/>
    <w:rsid w:val="00DC4BF3"/>
    <w:rsid w:val="00DC4CCA"/>
    <w:rsid w:val="00DC4E77"/>
    <w:rsid w:val="00DC5708"/>
    <w:rsid w:val="00DC5E31"/>
    <w:rsid w:val="00DC5E5A"/>
    <w:rsid w:val="00DC5ECF"/>
    <w:rsid w:val="00DC5FF5"/>
    <w:rsid w:val="00DC6334"/>
    <w:rsid w:val="00DC644F"/>
    <w:rsid w:val="00DC655B"/>
    <w:rsid w:val="00DC6C54"/>
    <w:rsid w:val="00DC72B3"/>
    <w:rsid w:val="00DC78F6"/>
    <w:rsid w:val="00DC79DA"/>
    <w:rsid w:val="00DC7B63"/>
    <w:rsid w:val="00DC7F9A"/>
    <w:rsid w:val="00DD01E2"/>
    <w:rsid w:val="00DD0594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7F8"/>
    <w:rsid w:val="00DD6D94"/>
    <w:rsid w:val="00DD70F9"/>
    <w:rsid w:val="00DD738A"/>
    <w:rsid w:val="00DD7B89"/>
    <w:rsid w:val="00DD7D42"/>
    <w:rsid w:val="00DE0561"/>
    <w:rsid w:val="00DE0B19"/>
    <w:rsid w:val="00DE2A87"/>
    <w:rsid w:val="00DE2A88"/>
    <w:rsid w:val="00DE31E7"/>
    <w:rsid w:val="00DE372A"/>
    <w:rsid w:val="00DE40BB"/>
    <w:rsid w:val="00DE42E0"/>
    <w:rsid w:val="00DE48F1"/>
    <w:rsid w:val="00DE513E"/>
    <w:rsid w:val="00DE5316"/>
    <w:rsid w:val="00DE564C"/>
    <w:rsid w:val="00DE5BDF"/>
    <w:rsid w:val="00DE5E0D"/>
    <w:rsid w:val="00DE5E41"/>
    <w:rsid w:val="00DE6D50"/>
    <w:rsid w:val="00DE6F15"/>
    <w:rsid w:val="00DE7A80"/>
    <w:rsid w:val="00DE7C57"/>
    <w:rsid w:val="00DF05B7"/>
    <w:rsid w:val="00DF09FA"/>
    <w:rsid w:val="00DF1165"/>
    <w:rsid w:val="00DF13DB"/>
    <w:rsid w:val="00DF1C43"/>
    <w:rsid w:val="00DF1E1C"/>
    <w:rsid w:val="00DF1EE7"/>
    <w:rsid w:val="00DF2FE7"/>
    <w:rsid w:val="00DF318B"/>
    <w:rsid w:val="00DF3BB0"/>
    <w:rsid w:val="00DF3BB5"/>
    <w:rsid w:val="00DF3C79"/>
    <w:rsid w:val="00DF3EF9"/>
    <w:rsid w:val="00DF4323"/>
    <w:rsid w:val="00DF43E4"/>
    <w:rsid w:val="00DF4E3A"/>
    <w:rsid w:val="00DF4E3C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6F14"/>
    <w:rsid w:val="00DF6FBD"/>
    <w:rsid w:val="00DF75A1"/>
    <w:rsid w:val="00DF7C14"/>
    <w:rsid w:val="00DF7F83"/>
    <w:rsid w:val="00E01150"/>
    <w:rsid w:val="00E0155A"/>
    <w:rsid w:val="00E0197A"/>
    <w:rsid w:val="00E01F36"/>
    <w:rsid w:val="00E020F1"/>
    <w:rsid w:val="00E02106"/>
    <w:rsid w:val="00E02153"/>
    <w:rsid w:val="00E02593"/>
    <w:rsid w:val="00E03582"/>
    <w:rsid w:val="00E03FC6"/>
    <w:rsid w:val="00E04137"/>
    <w:rsid w:val="00E041FD"/>
    <w:rsid w:val="00E043DA"/>
    <w:rsid w:val="00E04616"/>
    <w:rsid w:val="00E04A49"/>
    <w:rsid w:val="00E0505B"/>
    <w:rsid w:val="00E05FB8"/>
    <w:rsid w:val="00E06938"/>
    <w:rsid w:val="00E0766D"/>
    <w:rsid w:val="00E10BE3"/>
    <w:rsid w:val="00E10E32"/>
    <w:rsid w:val="00E11036"/>
    <w:rsid w:val="00E116BD"/>
    <w:rsid w:val="00E11B11"/>
    <w:rsid w:val="00E11EFF"/>
    <w:rsid w:val="00E1452D"/>
    <w:rsid w:val="00E14567"/>
    <w:rsid w:val="00E146F2"/>
    <w:rsid w:val="00E15C46"/>
    <w:rsid w:val="00E15FC1"/>
    <w:rsid w:val="00E16738"/>
    <w:rsid w:val="00E16C7B"/>
    <w:rsid w:val="00E1710F"/>
    <w:rsid w:val="00E171DB"/>
    <w:rsid w:val="00E1738F"/>
    <w:rsid w:val="00E200D9"/>
    <w:rsid w:val="00E209A0"/>
    <w:rsid w:val="00E20A63"/>
    <w:rsid w:val="00E20DA7"/>
    <w:rsid w:val="00E20DFB"/>
    <w:rsid w:val="00E21321"/>
    <w:rsid w:val="00E21327"/>
    <w:rsid w:val="00E21522"/>
    <w:rsid w:val="00E21814"/>
    <w:rsid w:val="00E22E17"/>
    <w:rsid w:val="00E239F1"/>
    <w:rsid w:val="00E23BC8"/>
    <w:rsid w:val="00E241AB"/>
    <w:rsid w:val="00E2435E"/>
    <w:rsid w:val="00E24735"/>
    <w:rsid w:val="00E24AE6"/>
    <w:rsid w:val="00E25851"/>
    <w:rsid w:val="00E25EFB"/>
    <w:rsid w:val="00E26175"/>
    <w:rsid w:val="00E265D6"/>
    <w:rsid w:val="00E26F50"/>
    <w:rsid w:val="00E2716F"/>
    <w:rsid w:val="00E271C1"/>
    <w:rsid w:val="00E271EE"/>
    <w:rsid w:val="00E276D2"/>
    <w:rsid w:val="00E27BF8"/>
    <w:rsid w:val="00E27CF0"/>
    <w:rsid w:val="00E27F5D"/>
    <w:rsid w:val="00E30793"/>
    <w:rsid w:val="00E30FC9"/>
    <w:rsid w:val="00E31601"/>
    <w:rsid w:val="00E316BD"/>
    <w:rsid w:val="00E32C80"/>
    <w:rsid w:val="00E32D15"/>
    <w:rsid w:val="00E34613"/>
    <w:rsid w:val="00E352D0"/>
    <w:rsid w:val="00E35668"/>
    <w:rsid w:val="00E35CCF"/>
    <w:rsid w:val="00E363DE"/>
    <w:rsid w:val="00E36411"/>
    <w:rsid w:val="00E3662A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1BB2"/>
    <w:rsid w:val="00E4282D"/>
    <w:rsid w:val="00E429BE"/>
    <w:rsid w:val="00E42A0A"/>
    <w:rsid w:val="00E4307F"/>
    <w:rsid w:val="00E43660"/>
    <w:rsid w:val="00E437A9"/>
    <w:rsid w:val="00E43BF2"/>
    <w:rsid w:val="00E43C56"/>
    <w:rsid w:val="00E44530"/>
    <w:rsid w:val="00E44DC8"/>
    <w:rsid w:val="00E44DFD"/>
    <w:rsid w:val="00E45314"/>
    <w:rsid w:val="00E45485"/>
    <w:rsid w:val="00E45983"/>
    <w:rsid w:val="00E45EC1"/>
    <w:rsid w:val="00E465B3"/>
    <w:rsid w:val="00E46F22"/>
    <w:rsid w:val="00E4788A"/>
    <w:rsid w:val="00E478C9"/>
    <w:rsid w:val="00E50026"/>
    <w:rsid w:val="00E505A7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56EC"/>
    <w:rsid w:val="00E56241"/>
    <w:rsid w:val="00E56467"/>
    <w:rsid w:val="00E56DF6"/>
    <w:rsid w:val="00E571D7"/>
    <w:rsid w:val="00E572D3"/>
    <w:rsid w:val="00E5787A"/>
    <w:rsid w:val="00E57B9F"/>
    <w:rsid w:val="00E57CBE"/>
    <w:rsid w:val="00E60378"/>
    <w:rsid w:val="00E609F3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893"/>
    <w:rsid w:val="00E72428"/>
    <w:rsid w:val="00E732D3"/>
    <w:rsid w:val="00E734A2"/>
    <w:rsid w:val="00E734E0"/>
    <w:rsid w:val="00E7354E"/>
    <w:rsid w:val="00E7445A"/>
    <w:rsid w:val="00E7460E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936"/>
    <w:rsid w:val="00E80C10"/>
    <w:rsid w:val="00E81212"/>
    <w:rsid w:val="00E816D3"/>
    <w:rsid w:val="00E826E4"/>
    <w:rsid w:val="00E832D7"/>
    <w:rsid w:val="00E83B30"/>
    <w:rsid w:val="00E83EDB"/>
    <w:rsid w:val="00E8433D"/>
    <w:rsid w:val="00E84354"/>
    <w:rsid w:val="00E844D0"/>
    <w:rsid w:val="00E8477C"/>
    <w:rsid w:val="00E84D46"/>
    <w:rsid w:val="00E85325"/>
    <w:rsid w:val="00E858AF"/>
    <w:rsid w:val="00E858B8"/>
    <w:rsid w:val="00E85A76"/>
    <w:rsid w:val="00E85E63"/>
    <w:rsid w:val="00E863DB"/>
    <w:rsid w:val="00E86EB1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2DEC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290"/>
    <w:rsid w:val="00E96AF9"/>
    <w:rsid w:val="00E96D6B"/>
    <w:rsid w:val="00E96FBB"/>
    <w:rsid w:val="00E97CD5"/>
    <w:rsid w:val="00EA001F"/>
    <w:rsid w:val="00EA00F6"/>
    <w:rsid w:val="00EA0F8D"/>
    <w:rsid w:val="00EA1348"/>
    <w:rsid w:val="00EA136F"/>
    <w:rsid w:val="00EA26C1"/>
    <w:rsid w:val="00EA2CB3"/>
    <w:rsid w:val="00EA31E4"/>
    <w:rsid w:val="00EA3A6D"/>
    <w:rsid w:val="00EA429D"/>
    <w:rsid w:val="00EA440F"/>
    <w:rsid w:val="00EA4B85"/>
    <w:rsid w:val="00EA4DED"/>
    <w:rsid w:val="00EA529E"/>
    <w:rsid w:val="00EA5641"/>
    <w:rsid w:val="00EA5E9E"/>
    <w:rsid w:val="00EA67A0"/>
    <w:rsid w:val="00EA6BBB"/>
    <w:rsid w:val="00EA6CB2"/>
    <w:rsid w:val="00EA7621"/>
    <w:rsid w:val="00EA7B76"/>
    <w:rsid w:val="00EA7E0C"/>
    <w:rsid w:val="00EA7F5D"/>
    <w:rsid w:val="00EB02A7"/>
    <w:rsid w:val="00EB02D6"/>
    <w:rsid w:val="00EB0802"/>
    <w:rsid w:val="00EB1057"/>
    <w:rsid w:val="00EB1466"/>
    <w:rsid w:val="00EB1535"/>
    <w:rsid w:val="00EB1562"/>
    <w:rsid w:val="00EB15F7"/>
    <w:rsid w:val="00EB1AC6"/>
    <w:rsid w:val="00EB2230"/>
    <w:rsid w:val="00EB2982"/>
    <w:rsid w:val="00EB2B3A"/>
    <w:rsid w:val="00EB2B7E"/>
    <w:rsid w:val="00EB2D9F"/>
    <w:rsid w:val="00EB2F35"/>
    <w:rsid w:val="00EB314C"/>
    <w:rsid w:val="00EB3193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07A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550C"/>
    <w:rsid w:val="00EC6139"/>
    <w:rsid w:val="00EC62E1"/>
    <w:rsid w:val="00EC6437"/>
    <w:rsid w:val="00EC703B"/>
    <w:rsid w:val="00EC7044"/>
    <w:rsid w:val="00EC70B0"/>
    <w:rsid w:val="00EC713F"/>
    <w:rsid w:val="00EC72A1"/>
    <w:rsid w:val="00EC7742"/>
    <w:rsid w:val="00ED111F"/>
    <w:rsid w:val="00ED117C"/>
    <w:rsid w:val="00ED14EB"/>
    <w:rsid w:val="00ED23BC"/>
    <w:rsid w:val="00ED30DA"/>
    <w:rsid w:val="00ED3BEB"/>
    <w:rsid w:val="00ED4073"/>
    <w:rsid w:val="00ED41BC"/>
    <w:rsid w:val="00ED4A6B"/>
    <w:rsid w:val="00ED54DE"/>
    <w:rsid w:val="00ED62DF"/>
    <w:rsid w:val="00ED6342"/>
    <w:rsid w:val="00ED63E2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3DAF"/>
    <w:rsid w:val="00EE45F9"/>
    <w:rsid w:val="00EE46BD"/>
    <w:rsid w:val="00EE5021"/>
    <w:rsid w:val="00EE5674"/>
    <w:rsid w:val="00EE5B2A"/>
    <w:rsid w:val="00EE630B"/>
    <w:rsid w:val="00EE6764"/>
    <w:rsid w:val="00EE6C34"/>
    <w:rsid w:val="00EE7CB0"/>
    <w:rsid w:val="00EE7EC0"/>
    <w:rsid w:val="00EF00A0"/>
    <w:rsid w:val="00EF0B28"/>
    <w:rsid w:val="00EF0C00"/>
    <w:rsid w:val="00EF0C4B"/>
    <w:rsid w:val="00EF0D33"/>
    <w:rsid w:val="00EF0F32"/>
    <w:rsid w:val="00EF1D6B"/>
    <w:rsid w:val="00EF233A"/>
    <w:rsid w:val="00EF2615"/>
    <w:rsid w:val="00EF27C3"/>
    <w:rsid w:val="00EF2963"/>
    <w:rsid w:val="00EF2AA8"/>
    <w:rsid w:val="00EF2C8A"/>
    <w:rsid w:val="00EF31F5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1EDA"/>
    <w:rsid w:val="00F0209C"/>
    <w:rsid w:val="00F035B3"/>
    <w:rsid w:val="00F037E5"/>
    <w:rsid w:val="00F038BE"/>
    <w:rsid w:val="00F03945"/>
    <w:rsid w:val="00F03FE0"/>
    <w:rsid w:val="00F045F6"/>
    <w:rsid w:val="00F055B6"/>
    <w:rsid w:val="00F056FB"/>
    <w:rsid w:val="00F05853"/>
    <w:rsid w:val="00F06174"/>
    <w:rsid w:val="00F06990"/>
    <w:rsid w:val="00F06A43"/>
    <w:rsid w:val="00F06CB6"/>
    <w:rsid w:val="00F06D9D"/>
    <w:rsid w:val="00F06DE1"/>
    <w:rsid w:val="00F07CBF"/>
    <w:rsid w:val="00F07CF1"/>
    <w:rsid w:val="00F1048E"/>
    <w:rsid w:val="00F10C3A"/>
    <w:rsid w:val="00F1158D"/>
    <w:rsid w:val="00F11DBE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667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4A62"/>
    <w:rsid w:val="00F25845"/>
    <w:rsid w:val="00F25F35"/>
    <w:rsid w:val="00F2601C"/>
    <w:rsid w:val="00F263D4"/>
    <w:rsid w:val="00F265B6"/>
    <w:rsid w:val="00F26925"/>
    <w:rsid w:val="00F26984"/>
    <w:rsid w:val="00F2740F"/>
    <w:rsid w:val="00F279EF"/>
    <w:rsid w:val="00F3023D"/>
    <w:rsid w:val="00F3047F"/>
    <w:rsid w:val="00F309D2"/>
    <w:rsid w:val="00F31E22"/>
    <w:rsid w:val="00F31EE0"/>
    <w:rsid w:val="00F323E9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6C12"/>
    <w:rsid w:val="00F3739C"/>
    <w:rsid w:val="00F3767F"/>
    <w:rsid w:val="00F401E1"/>
    <w:rsid w:val="00F4032D"/>
    <w:rsid w:val="00F40513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1C7"/>
    <w:rsid w:val="00F45722"/>
    <w:rsid w:val="00F45CB0"/>
    <w:rsid w:val="00F46366"/>
    <w:rsid w:val="00F46723"/>
    <w:rsid w:val="00F46BDC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165"/>
    <w:rsid w:val="00F539CA"/>
    <w:rsid w:val="00F53BA1"/>
    <w:rsid w:val="00F53E24"/>
    <w:rsid w:val="00F5465A"/>
    <w:rsid w:val="00F549DA"/>
    <w:rsid w:val="00F54BC5"/>
    <w:rsid w:val="00F54F89"/>
    <w:rsid w:val="00F56780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3488"/>
    <w:rsid w:val="00F63905"/>
    <w:rsid w:val="00F640E6"/>
    <w:rsid w:val="00F64247"/>
    <w:rsid w:val="00F64521"/>
    <w:rsid w:val="00F64554"/>
    <w:rsid w:val="00F6495A"/>
    <w:rsid w:val="00F64F35"/>
    <w:rsid w:val="00F650B8"/>
    <w:rsid w:val="00F6522F"/>
    <w:rsid w:val="00F659A4"/>
    <w:rsid w:val="00F663FD"/>
    <w:rsid w:val="00F66453"/>
    <w:rsid w:val="00F665B6"/>
    <w:rsid w:val="00F6698B"/>
    <w:rsid w:val="00F675D1"/>
    <w:rsid w:val="00F70800"/>
    <w:rsid w:val="00F711CA"/>
    <w:rsid w:val="00F716F0"/>
    <w:rsid w:val="00F71B0A"/>
    <w:rsid w:val="00F71BC3"/>
    <w:rsid w:val="00F71CFD"/>
    <w:rsid w:val="00F722AE"/>
    <w:rsid w:val="00F723B9"/>
    <w:rsid w:val="00F72513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6D0"/>
    <w:rsid w:val="00F74AD3"/>
    <w:rsid w:val="00F750D3"/>
    <w:rsid w:val="00F753E5"/>
    <w:rsid w:val="00F757A9"/>
    <w:rsid w:val="00F76EE5"/>
    <w:rsid w:val="00F77805"/>
    <w:rsid w:val="00F80500"/>
    <w:rsid w:val="00F81F75"/>
    <w:rsid w:val="00F828E9"/>
    <w:rsid w:val="00F829FD"/>
    <w:rsid w:val="00F82AC3"/>
    <w:rsid w:val="00F82B01"/>
    <w:rsid w:val="00F82C35"/>
    <w:rsid w:val="00F830A9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2CF"/>
    <w:rsid w:val="00F915F2"/>
    <w:rsid w:val="00F91B50"/>
    <w:rsid w:val="00F921EA"/>
    <w:rsid w:val="00F93C85"/>
    <w:rsid w:val="00F941E1"/>
    <w:rsid w:val="00F957B6"/>
    <w:rsid w:val="00F9583E"/>
    <w:rsid w:val="00F96300"/>
    <w:rsid w:val="00F96528"/>
    <w:rsid w:val="00F96AEA"/>
    <w:rsid w:val="00F96D49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0ED"/>
    <w:rsid w:val="00FB52F7"/>
    <w:rsid w:val="00FB53BA"/>
    <w:rsid w:val="00FB55CC"/>
    <w:rsid w:val="00FB55FD"/>
    <w:rsid w:val="00FB5D6A"/>
    <w:rsid w:val="00FB5DD1"/>
    <w:rsid w:val="00FB7048"/>
    <w:rsid w:val="00FB7247"/>
    <w:rsid w:val="00FB7548"/>
    <w:rsid w:val="00FC1570"/>
    <w:rsid w:val="00FC15C6"/>
    <w:rsid w:val="00FC1641"/>
    <w:rsid w:val="00FC20EA"/>
    <w:rsid w:val="00FC2CAA"/>
    <w:rsid w:val="00FC2CBE"/>
    <w:rsid w:val="00FC2CF3"/>
    <w:rsid w:val="00FC2E2C"/>
    <w:rsid w:val="00FC2F6A"/>
    <w:rsid w:val="00FC3047"/>
    <w:rsid w:val="00FC3539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032"/>
    <w:rsid w:val="00FD1151"/>
    <w:rsid w:val="00FD1CCE"/>
    <w:rsid w:val="00FD2217"/>
    <w:rsid w:val="00FD2A36"/>
    <w:rsid w:val="00FD2E7E"/>
    <w:rsid w:val="00FD3296"/>
    <w:rsid w:val="00FD3576"/>
    <w:rsid w:val="00FD3745"/>
    <w:rsid w:val="00FD6061"/>
    <w:rsid w:val="00FD646E"/>
    <w:rsid w:val="00FD6E0B"/>
    <w:rsid w:val="00FD72AA"/>
    <w:rsid w:val="00FD7772"/>
    <w:rsid w:val="00FD7AA5"/>
    <w:rsid w:val="00FD7FF5"/>
    <w:rsid w:val="00FE0827"/>
    <w:rsid w:val="00FE12FD"/>
    <w:rsid w:val="00FE1F9F"/>
    <w:rsid w:val="00FE23CD"/>
    <w:rsid w:val="00FE263E"/>
    <w:rsid w:val="00FE26DA"/>
    <w:rsid w:val="00FE2ABA"/>
    <w:rsid w:val="00FE3109"/>
    <w:rsid w:val="00FE3663"/>
    <w:rsid w:val="00FE4973"/>
    <w:rsid w:val="00FE543D"/>
    <w:rsid w:val="00FE6088"/>
    <w:rsid w:val="00FE6145"/>
    <w:rsid w:val="00FE6704"/>
    <w:rsid w:val="00FF1A23"/>
    <w:rsid w:val="00FF22AF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611FD"/>
  <w15:docId w15:val="{D4428A05-475A-4392-A0FF-3D258AEA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2FD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Интернет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Заголовок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,Заголовок мой1,СписокСТПр,Абзац списка основной,Bullet List,FooterText,numbered,Paragraphe de liste1,lp1,Заголовок_3,Введение,3_Абзац списка,СПИСКИ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,Заголовок мой1 Знак,СписокСТПр Знак,Абзац списка основной Знак,Bullet List Знак,FooterText Знак,numbered Знак,Paragraphe de liste1 Знак,lp1 Знак,Заголовок_3 Знак,Введение Знак,3_Абзац списка Знак,СПИСКИ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styleId="affff0">
    <w:name w:val="line number"/>
    <w:basedOn w:val="a1"/>
    <w:uiPriority w:val="99"/>
    <w:semiHidden/>
    <w:unhideWhenUsed/>
    <w:rsid w:val="00CA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9BCB-739E-4026-ACC0-F4BBA8C4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2021-08-09T10:35:00Z</cp:lastPrinted>
  <dcterms:created xsi:type="dcterms:W3CDTF">2021-10-27T04:01:00Z</dcterms:created>
  <dcterms:modified xsi:type="dcterms:W3CDTF">2022-07-05T05:52:00Z</dcterms:modified>
</cp:coreProperties>
</file>